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96B7" w14:textId="77777777" w:rsidR="00831F11" w:rsidRPr="00831F11" w:rsidRDefault="00831F11" w:rsidP="00831F11">
      <w:pPr>
        <w:pStyle w:val="Heading1"/>
        <w:bidi/>
        <w:spacing w:before="0"/>
        <w:jc w:val="center"/>
        <w:rPr>
          <w:rFonts w:eastAsia="Times New Roman" w:cs="B Titr"/>
          <w:color w:val="1F3763"/>
          <w:rtl/>
          <w:lang w:bidi="fa-IR"/>
        </w:rPr>
      </w:pPr>
      <w:bookmarkStart w:id="0" w:name="_Toc151763143"/>
      <w:r w:rsidRPr="00831F11">
        <w:rPr>
          <w:rFonts w:eastAsia="Times New Roman" w:cs="B Titr" w:hint="cs"/>
          <w:rtl/>
          <w:lang w:bidi="fa-IR"/>
        </w:rPr>
        <w:t>ساختار گزارش پایانی کارورزی 1:</w:t>
      </w:r>
      <w:bookmarkEnd w:id="0"/>
    </w:p>
    <w:p w14:paraId="44AA5D64" w14:textId="77777777" w:rsid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</w:p>
    <w:p w14:paraId="07A09DA9" w14:textId="609EBC4A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شناسنامه: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آرم دانشگاه،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نام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 xml:space="preserve">پردیس/ 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دانشکده، عنوان (کارورز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1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با رو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کرد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مشاهده تامل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)،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نام مدرسه، نام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استاد راهنما،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نام معلم راهنما، نا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م دانشجو، سال تحص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ل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ی.</w:t>
      </w:r>
    </w:p>
    <w:p w14:paraId="37CD1232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صفحه </w:t>
      </w:r>
      <w:proofErr w:type="spellStart"/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ب</w:t>
      </w: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سم</w:t>
      </w:r>
      <w:proofErr w:type="spellEnd"/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الله </w:t>
      </w:r>
      <w:proofErr w:type="spellStart"/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الرحمن</w:t>
      </w:r>
      <w:proofErr w:type="spellEnd"/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proofErr w:type="spellStart"/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الرح</w:t>
      </w: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م</w:t>
      </w:r>
      <w:proofErr w:type="spellEnd"/>
    </w:p>
    <w:p w14:paraId="513FCBAC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چ</w:t>
      </w: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ک</w:t>
      </w: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ده</w:t>
      </w: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: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در ا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قسمت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، دانشجو معلم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بیان می کند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در کارورز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ی1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چه کارها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 xml:space="preserve">انجام داده و 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چه چ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زها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اد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گرفت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ه/ چه نتایجی به دست آورده است (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حدود ن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م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صفحه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).</w:t>
      </w:r>
    </w:p>
    <w:p w14:paraId="17757894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فهرست مطالب</w:t>
      </w:r>
    </w:p>
    <w:p w14:paraId="109F793F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مقدمه: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در ا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بخش ب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ان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م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کن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د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کارورز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چ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ست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و چه اهداف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را دنبال م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کند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(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تقر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ک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صفحه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ا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کم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ب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شتر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)</w:t>
      </w:r>
    </w:p>
    <w:p w14:paraId="50FB1132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 xml:space="preserve"> دانشجو معلم 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م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توان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د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برا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نوشتن ا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بخش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 xml:space="preserve">با رعایت اصول ارجاع درون متنی 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از کتاب کارورز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کمک بگ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رد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4ACF848E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فصل اول: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گزارش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موقع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ف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ز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ک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 مدرسه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</w:p>
    <w:p w14:paraId="161D09D0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فصل دوم: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 xml:space="preserve">گزارش 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ساختار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 xml:space="preserve"> اداری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مدرسه </w:t>
      </w:r>
    </w:p>
    <w:p w14:paraId="730E3C50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فصل سوم: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گزارش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موقعیت</w:t>
      </w: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عاطفی، روانی، تعاملی و پرورشی / تربیتی مدرسه</w:t>
      </w:r>
    </w:p>
    <w:p w14:paraId="042CBB68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فصل چهارم: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گزارش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موقع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آموزش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و پرورشی (تربیتی) کلاس درس</w:t>
      </w:r>
    </w:p>
    <w:p w14:paraId="431E3F73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فصل پنجم: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کد گذار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و تحل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ل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افته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ها (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نمایش جدول کدها و تحلیل و تفسیر آنها)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</w:p>
    <w:p w14:paraId="7A75013B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نت</w:t>
      </w: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جه</w:t>
      </w: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گ</w:t>
      </w: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ر</w:t>
      </w: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</w:p>
    <w:p w14:paraId="75BD2832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منابع</w:t>
      </w:r>
    </w:p>
    <w:p w14:paraId="74BBF86D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ضمائم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</w:p>
    <w:p w14:paraId="6A366DF3" w14:textId="77777777" w:rsidR="00831F11" w:rsidRPr="00831F11" w:rsidRDefault="00831F11" w:rsidP="00831F11">
      <w:pPr>
        <w:bidi/>
        <w:spacing w:line="276" w:lineRule="auto"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</w:p>
    <w:p w14:paraId="4524E2F6" w14:textId="77777777" w:rsidR="00831F11" w:rsidRPr="00831F11" w:rsidRDefault="00831F11" w:rsidP="00831F11">
      <w:pPr>
        <w:pStyle w:val="ListParagraph"/>
        <w:numPr>
          <w:ilvl w:val="0"/>
          <w:numId w:val="25"/>
        </w:numPr>
        <w:bidi/>
        <w:spacing w:line="276" w:lineRule="auto"/>
        <w:jc w:val="both"/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نکات اساس</w:t>
      </w: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در تنظ</w:t>
      </w: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م</w:t>
      </w: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گزارش پا</w:t>
      </w: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ان</w:t>
      </w:r>
      <w:r w:rsidRPr="00831F11">
        <w:rPr>
          <w:rFonts w:ascii="Times New Roman" w:eastAsia="Calibri" w:hAnsi="Times New Roman"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:</w:t>
      </w:r>
    </w:p>
    <w:p w14:paraId="3323CF7C" w14:textId="77777777" w:rsidR="00831F11" w:rsidRPr="00831F11" w:rsidRDefault="00831F11" w:rsidP="00831F11">
      <w:pPr>
        <w:numPr>
          <w:ilvl w:val="0"/>
          <w:numId w:val="24"/>
        </w:numPr>
        <w:bidi/>
        <w:spacing w:line="276" w:lineRule="auto"/>
        <w:contextualSpacing/>
        <w:jc w:val="both"/>
        <w:rPr>
          <w:rFonts w:ascii="Times New Roman" w:eastAsia="Calibri" w:hAnsi="Times New Roman" w:cs="B Nazanin"/>
          <w:kern w:val="2"/>
          <w:sz w:val="24"/>
          <w:szCs w:val="24"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تنظ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م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فهرست و فصل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proofErr w:type="spellStart"/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بندي</w:t>
      </w:r>
      <w:proofErr w:type="spellEnd"/>
    </w:p>
    <w:p w14:paraId="7FDB92E6" w14:textId="77777777" w:rsidR="00831F11" w:rsidRPr="00831F11" w:rsidRDefault="00831F11" w:rsidP="00831F11">
      <w:pPr>
        <w:numPr>
          <w:ilvl w:val="0"/>
          <w:numId w:val="24"/>
        </w:numPr>
        <w:bidi/>
        <w:spacing w:line="276" w:lineRule="auto"/>
        <w:contextualSpacing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ارائه مقدمه، هدف و تعار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ف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و مفاه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م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proofErr w:type="spellStart"/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کل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دي</w:t>
      </w:r>
      <w:proofErr w:type="spellEnd"/>
    </w:p>
    <w:p w14:paraId="259F6D01" w14:textId="77777777" w:rsidR="00831F11" w:rsidRPr="00831F11" w:rsidRDefault="00831F11" w:rsidP="00831F11">
      <w:pPr>
        <w:numPr>
          <w:ilvl w:val="0"/>
          <w:numId w:val="24"/>
        </w:numPr>
        <w:bidi/>
        <w:spacing w:line="276" w:lineRule="auto"/>
        <w:contextualSpacing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نگارش ادب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و فن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</w:p>
    <w:p w14:paraId="7025851E" w14:textId="77777777" w:rsidR="00831F11" w:rsidRPr="00831F11" w:rsidRDefault="00831F11" w:rsidP="00831F11">
      <w:pPr>
        <w:numPr>
          <w:ilvl w:val="0"/>
          <w:numId w:val="24"/>
        </w:numPr>
        <w:bidi/>
        <w:spacing w:line="276" w:lineRule="auto"/>
        <w:contextualSpacing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اعتبار داشتن گزاره ها</w:t>
      </w:r>
    </w:p>
    <w:p w14:paraId="6A70D438" w14:textId="77777777" w:rsidR="00831F11" w:rsidRPr="00831F11" w:rsidRDefault="00831F11" w:rsidP="00831F11">
      <w:pPr>
        <w:numPr>
          <w:ilvl w:val="0"/>
          <w:numId w:val="24"/>
        </w:numPr>
        <w:bidi/>
        <w:spacing w:line="276" w:lineRule="auto"/>
        <w:contextualSpacing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ظرافت و ز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proofErr w:type="spellStart"/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ظاهري</w:t>
      </w:r>
      <w:proofErr w:type="spellEnd"/>
    </w:p>
    <w:p w14:paraId="058A6028" w14:textId="77777777" w:rsidR="00831F11" w:rsidRPr="00831F11" w:rsidRDefault="00831F11" w:rsidP="00831F11">
      <w:pPr>
        <w:numPr>
          <w:ilvl w:val="0"/>
          <w:numId w:val="24"/>
        </w:numPr>
        <w:bidi/>
        <w:spacing w:line="276" w:lineRule="auto"/>
        <w:contextualSpacing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صحت نحوه تحل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ل،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تفس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ر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و نقد گزاره ها</w:t>
      </w:r>
    </w:p>
    <w:p w14:paraId="2897A304" w14:textId="77777777" w:rsidR="00831F11" w:rsidRPr="00831F11" w:rsidRDefault="00831F11" w:rsidP="00831F11">
      <w:pPr>
        <w:numPr>
          <w:ilvl w:val="0"/>
          <w:numId w:val="24"/>
        </w:numPr>
        <w:bidi/>
        <w:spacing w:line="276" w:lineRule="auto"/>
        <w:contextualSpacing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ارائه نمودارها و عوامل </w:t>
      </w:r>
      <w:proofErr w:type="spellStart"/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د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داري</w:t>
      </w:r>
      <w:proofErr w:type="spellEnd"/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و </w:t>
      </w:r>
      <w:proofErr w:type="spellStart"/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هنري</w:t>
      </w:r>
      <w:proofErr w:type="spellEnd"/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مکمل</w:t>
      </w:r>
    </w:p>
    <w:p w14:paraId="5C55AB0A" w14:textId="77777777" w:rsidR="00831F11" w:rsidRPr="00831F11" w:rsidRDefault="00831F11" w:rsidP="00831F11">
      <w:pPr>
        <w:numPr>
          <w:ilvl w:val="0"/>
          <w:numId w:val="24"/>
        </w:numPr>
        <w:bidi/>
        <w:spacing w:line="276" w:lineRule="auto"/>
        <w:contextualSpacing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ارائه راه حل ها و </w:t>
      </w:r>
      <w:proofErr w:type="spellStart"/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پ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شنهادهاي</w:t>
      </w:r>
      <w:proofErr w:type="spellEnd"/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برخاسته از 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افته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ها</w:t>
      </w:r>
    </w:p>
    <w:p w14:paraId="5D8F8FA0" w14:textId="77777777" w:rsidR="00831F11" w:rsidRPr="00831F11" w:rsidRDefault="00831F11" w:rsidP="00831F11">
      <w:pPr>
        <w:numPr>
          <w:ilvl w:val="0"/>
          <w:numId w:val="24"/>
        </w:numPr>
        <w:bidi/>
        <w:spacing w:line="276" w:lineRule="auto"/>
        <w:contextualSpacing/>
        <w:jc w:val="both"/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</w:pP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ارجاعات روشن، استفاده از منابع معتبر و ارائه پ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وست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ها</w:t>
      </w:r>
    </w:p>
    <w:p w14:paraId="03293888" w14:textId="6785C3AA" w:rsidR="00A9204E" w:rsidRDefault="00831F11" w:rsidP="00831F11">
      <w:pPr>
        <w:bidi/>
      </w:pP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>رعا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ساختار علم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و کل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/>
          <w:kern w:val="2"/>
          <w:sz w:val="24"/>
          <w:szCs w:val="24"/>
          <w:rtl/>
          <w:lang w:bidi="fa-IR"/>
          <w14:ligatures w14:val="standardContextual"/>
        </w:rPr>
        <w:t xml:space="preserve"> گزارش بر اساس اصول حاکم بر رشته تحص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831F11">
        <w:rPr>
          <w:rFonts w:ascii="Times New Roman" w:eastAsia="Calibri" w:hAnsi="Times New Roman" w:cs="B Nazanin" w:hint="eastAsia"/>
          <w:kern w:val="2"/>
          <w:sz w:val="24"/>
          <w:szCs w:val="24"/>
          <w:rtl/>
          <w:lang w:bidi="fa-IR"/>
          <w14:ligatures w14:val="standardContextual"/>
        </w:rPr>
        <w:t>ل</w:t>
      </w:r>
      <w:r w:rsidRPr="00831F11">
        <w:rPr>
          <w:rFonts w:ascii="Times New Roman" w:eastAsia="Calibri" w:hAnsi="Times New Roman"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BC3856"/>
    <w:multiLevelType w:val="hybridMultilevel"/>
    <w:tmpl w:val="DB6EC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E34D66"/>
    <w:multiLevelType w:val="hybridMultilevel"/>
    <w:tmpl w:val="F2381782"/>
    <w:lvl w:ilvl="0" w:tplc="4F9223D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59196879">
    <w:abstractNumId w:val="20"/>
  </w:num>
  <w:num w:numId="2" w16cid:durableId="326980291">
    <w:abstractNumId w:val="12"/>
  </w:num>
  <w:num w:numId="3" w16cid:durableId="1515729263">
    <w:abstractNumId w:val="10"/>
  </w:num>
  <w:num w:numId="4" w16cid:durableId="351879083">
    <w:abstractNumId w:val="22"/>
  </w:num>
  <w:num w:numId="5" w16cid:durableId="816340825">
    <w:abstractNumId w:val="14"/>
  </w:num>
  <w:num w:numId="6" w16cid:durableId="474834277">
    <w:abstractNumId w:val="17"/>
  </w:num>
  <w:num w:numId="7" w16cid:durableId="507794828">
    <w:abstractNumId w:val="19"/>
  </w:num>
  <w:num w:numId="8" w16cid:durableId="2047364333">
    <w:abstractNumId w:val="9"/>
  </w:num>
  <w:num w:numId="9" w16cid:durableId="955451234">
    <w:abstractNumId w:val="7"/>
  </w:num>
  <w:num w:numId="10" w16cid:durableId="2029064973">
    <w:abstractNumId w:val="6"/>
  </w:num>
  <w:num w:numId="11" w16cid:durableId="1029532176">
    <w:abstractNumId w:val="5"/>
  </w:num>
  <w:num w:numId="12" w16cid:durableId="1460997256">
    <w:abstractNumId w:val="4"/>
  </w:num>
  <w:num w:numId="13" w16cid:durableId="1409109095">
    <w:abstractNumId w:val="8"/>
  </w:num>
  <w:num w:numId="14" w16cid:durableId="331370520">
    <w:abstractNumId w:val="3"/>
  </w:num>
  <w:num w:numId="15" w16cid:durableId="1847404951">
    <w:abstractNumId w:val="2"/>
  </w:num>
  <w:num w:numId="16" w16cid:durableId="1168011432">
    <w:abstractNumId w:val="1"/>
  </w:num>
  <w:num w:numId="17" w16cid:durableId="2031058681">
    <w:abstractNumId w:val="0"/>
  </w:num>
  <w:num w:numId="18" w16cid:durableId="360975793">
    <w:abstractNumId w:val="15"/>
  </w:num>
  <w:num w:numId="19" w16cid:durableId="1728456071">
    <w:abstractNumId w:val="16"/>
  </w:num>
  <w:num w:numId="20" w16cid:durableId="711271959">
    <w:abstractNumId w:val="21"/>
  </w:num>
  <w:num w:numId="21" w16cid:durableId="2031490055">
    <w:abstractNumId w:val="18"/>
  </w:num>
  <w:num w:numId="22" w16cid:durableId="462890215">
    <w:abstractNumId w:val="11"/>
  </w:num>
  <w:num w:numId="23" w16cid:durableId="1945308636">
    <w:abstractNumId w:val="24"/>
  </w:num>
  <w:num w:numId="24" w16cid:durableId="1067142619">
    <w:abstractNumId w:val="13"/>
  </w:num>
  <w:num w:numId="25" w16cid:durableId="8796281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11"/>
    <w:rsid w:val="00645252"/>
    <w:rsid w:val="006D3D74"/>
    <w:rsid w:val="00831F11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AD5F"/>
  <w15:chartTrackingRefBased/>
  <w15:docId w15:val="{F5A8FA8A-2D59-4FBF-81F4-7EAAA0AC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3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face\AppData\Local\Microsoft\Office\16.0\DTS\en-US%7b624F1D0C-3B66-441B-8FCF-EEDD25B33343%7d\%7bC42CD913-1FC8-491F-9A1D-D67EE577C27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{C42CD913-1FC8-491F-9A1D-D67EE577C27F}tf02786999_win32.dotx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M S</cp:lastModifiedBy>
  <cp:revision>1</cp:revision>
  <dcterms:created xsi:type="dcterms:W3CDTF">2023-11-29T10:33:00Z</dcterms:created>
  <dcterms:modified xsi:type="dcterms:W3CDTF">2023-11-29T10:35:00Z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