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AA2C" w14:textId="77777777" w:rsidR="00285082" w:rsidRPr="00285082" w:rsidRDefault="00285082" w:rsidP="00285082">
      <w:pPr>
        <w:pStyle w:val="Heading1"/>
        <w:spacing w:before="0" w:after="0"/>
        <w:jc w:val="center"/>
        <w:rPr>
          <w:rFonts w:cs="B Titr"/>
          <w:rtl/>
          <w:lang w:bidi="fa-IR"/>
        </w:rPr>
      </w:pPr>
      <w:bookmarkStart w:id="0" w:name="_Toc151763175"/>
      <w:r w:rsidRPr="00285082">
        <w:rPr>
          <w:rFonts w:cs="B Titr" w:hint="cs"/>
          <w:rtl/>
          <w:lang w:bidi="fa-IR"/>
        </w:rPr>
        <w:t>ساختار گزارش پایانی کارورزی 3</w:t>
      </w:r>
      <w:bookmarkEnd w:id="0"/>
    </w:p>
    <w:p w14:paraId="59855C49" w14:textId="77777777" w:rsidR="00285082" w:rsidRDefault="00285082" w:rsidP="00285082">
      <w:pPr>
        <w:pStyle w:val="NoSpacing"/>
        <w:bidi/>
        <w:jc w:val="both"/>
        <w:rPr>
          <w:rFonts w:cs="B Nazanin"/>
          <w:sz w:val="24"/>
          <w:szCs w:val="24"/>
          <w:lang w:bidi="fa-IR"/>
        </w:rPr>
      </w:pPr>
      <w:r w:rsidRPr="00372C28">
        <w:rPr>
          <w:rFonts w:cs="B Nazanin" w:hint="cs"/>
          <w:b/>
          <w:bCs/>
          <w:sz w:val="24"/>
          <w:szCs w:val="24"/>
          <w:rtl/>
          <w:lang w:bidi="fa-IR"/>
        </w:rPr>
        <w:t xml:space="preserve">صفحه شناسنامه: </w:t>
      </w:r>
      <w:r w:rsidRPr="00372C28">
        <w:rPr>
          <w:rFonts w:cs="B Nazanin" w:hint="cs"/>
          <w:sz w:val="24"/>
          <w:szCs w:val="24"/>
          <w:rtl/>
          <w:lang w:bidi="fa-IR"/>
        </w:rPr>
        <w:t>آرم دانشگاه ( بالای صفحه)، نام پردیس/ دانشکده، عنوان: کارورزی 3 (</w:t>
      </w:r>
      <w:proofErr w:type="spellStart"/>
      <w:r w:rsidRPr="00372C28">
        <w:rPr>
          <w:rFonts w:cs="B Nazanin" w:hint="cs"/>
          <w:sz w:val="24"/>
          <w:szCs w:val="24"/>
          <w:rtl/>
          <w:lang w:bidi="fa-IR"/>
        </w:rPr>
        <w:t>خودکاوی</w:t>
      </w:r>
      <w:proofErr w:type="spellEnd"/>
      <w:r w:rsidRPr="00372C28">
        <w:rPr>
          <w:rFonts w:cs="B Nazanin" w:hint="cs"/>
          <w:sz w:val="24"/>
          <w:szCs w:val="24"/>
          <w:rtl/>
          <w:lang w:bidi="fa-IR"/>
        </w:rPr>
        <w:t xml:space="preserve"> حرفه ای یا کنش پژوهی فردی)، نام استاد راهنما، نام مدرسه، نام معلم راهنما، نام دانشجو و سال تحصیلی</w:t>
      </w:r>
    </w:p>
    <w:p w14:paraId="6C323D1A" w14:textId="77777777" w:rsidR="00285082" w:rsidRPr="00372C28" w:rsidRDefault="00285082" w:rsidP="00285082">
      <w:pPr>
        <w:pStyle w:val="NoSpacing"/>
        <w:bidi/>
        <w:ind w:left="360"/>
        <w:jc w:val="both"/>
        <w:rPr>
          <w:rFonts w:cs="B Nazanin"/>
          <w:sz w:val="24"/>
          <w:szCs w:val="24"/>
          <w:lang w:bidi="fa-IR"/>
        </w:rPr>
      </w:pPr>
    </w:p>
    <w:p w14:paraId="5E5EED74" w14:textId="77777777" w:rsidR="00285082" w:rsidRDefault="00285082" w:rsidP="00285082">
      <w:pPr>
        <w:pStyle w:val="NoSpacing"/>
        <w:bidi/>
        <w:jc w:val="both"/>
        <w:rPr>
          <w:rFonts w:cs="B Nazanin"/>
          <w:b/>
          <w:bCs/>
          <w:sz w:val="24"/>
          <w:szCs w:val="24"/>
          <w:lang w:bidi="fa-IR"/>
        </w:rPr>
      </w:pPr>
      <w:r w:rsidRPr="00372C28">
        <w:rPr>
          <w:rFonts w:cs="B Nazanin" w:hint="cs"/>
          <w:b/>
          <w:bCs/>
          <w:sz w:val="24"/>
          <w:szCs w:val="24"/>
          <w:rtl/>
          <w:lang w:bidi="fa-IR"/>
        </w:rPr>
        <w:t xml:space="preserve">صفحه </w:t>
      </w:r>
      <w:proofErr w:type="spellStart"/>
      <w:r w:rsidRPr="00372C28">
        <w:rPr>
          <w:rFonts w:cs="B Nazanin" w:hint="cs"/>
          <w:b/>
          <w:bCs/>
          <w:sz w:val="24"/>
          <w:szCs w:val="24"/>
          <w:rtl/>
          <w:lang w:bidi="fa-IR"/>
        </w:rPr>
        <w:t>بسم</w:t>
      </w:r>
      <w:proofErr w:type="spellEnd"/>
      <w:r w:rsidRPr="00372C28">
        <w:rPr>
          <w:rFonts w:cs="B Nazanin" w:hint="cs"/>
          <w:b/>
          <w:bCs/>
          <w:sz w:val="24"/>
          <w:szCs w:val="24"/>
          <w:rtl/>
          <w:lang w:bidi="fa-IR"/>
        </w:rPr>
        <w:t xml:space="preserve"> الله </w:t>
      </w:r>
      <w:proofErr w:type="spellStart"/>
      <w:r w:rsidRPr="00372C28">
        <w:rPr>
          <w:rFonts w:cs="B Nazanin" w:hint="cs"/>
          <w:b/>
          <w:bCs/>
          <w:sz w:val="24"/>
          <w:szCs w:val="24"/>
          <w:rtl/>
          <w:lang w:bidi="fa-IR"/>
        </w:rPr>
        <w:t>الرحمن</w:t>
      </w:r>
      <w:proofErr w:type="spellEnd"/>
      <w:r w:rsidRPr="00372C28">
        <w:rPr>
          <w:rFonts w:cs="B Nazanin" w:hint="cs"/>
          <w:b/>
          <w:bCs/>
          <w:sz w:val="24"/>
          <w:szCs w:val="24"/>
          <w:rtl/>
          <w:lang w:bidi="fa-IR"/>
        </w:rPr>
        <w:t xml:space="preserve"> </w:t>
      </w:r>
      <w:proofErr w:type="spellStart"/>
      <w:r w:rsidRPr="00372C28">
        <w:rPr>
          <w:rFonts w:cs="B Nazanin" w:hint="cs"/>
          <w:b/>
          <w:bCs/>
          <w:sz w:val="24"/>
          <w:szCs w:val="24"/>
          <w:rtl/>
          <w:lang w:bidi="fa-IR"/>
        </w:rPr>
        <w:t>الرحیم</w:t>
      </w:r>
      <w:proofErr w:type="spellEnd"/>
    </w:p>
    <w:p w14:paraId="7AC86144" w14:textId="77777777" w:rsidR="00285082" w:rsidRDefault="00285082" w:rsidP="00285082">
      <w:pPr>
        <w:pStyle w:val="ListParagraph"/>
        <w:jc w:val="both"/>
        <w:rPr>
          <w:b/>
          <w:bCs/>
          <w:rtl/>
          <w:lang w:bidi="fa-IR"/>
        </w:rPr>
      </w:pPr>
    </w:p>
    <w:p w14:paraId="74485DA5" w14:textId="77777777" w:rsidR="00285082" w:rsidRDefault="00285082" w:rsidP="00285082">
      <w:pPr>
        <w:pStyle w:val="NoSpacing"/>
        <w:bidi/>
        <w:jc w:val="both"/>
        <w:rPr>
          <w:rFonts w:cs="B Nazanin"/>
          <w:sz w:val="24"/>
          <w:szCs w:val="24"/>
          <w:lang w:bidi="fa-IR"/>
        </w:rPr>
      </w:pPr>
      <w:r w:rsidRPr="00372C28">
        <w:rPr>
          <w:rFonts w:cs="B Nazanin" w:hint="cs"/>
          <w:b/>
          <w:bCs/>
          <w:sz w:val="24"/>
          <w:szCs w:val="24"/>
          <w:rtl/>
          <w:lang w:bidi="fa-IR"/>
        </w:rPr>
        <w:t>چکیده</w:t>
      </w:r>
      <w:r w:rsidRPr="00372C28">
        <w:rPr>
          <w:rFonts w:cs="B Nazanin" w:hint="cs"/>
          <w:sz w:val="24"/>
          <w:szCs w:val="24"/>
          <w:rtl/>
          <w:lang w:bidi="fa-IR"/>
        </w:rPr>
        <w:t>: خلاصه</w:t>
      </w:r>
      <w:r>
        <w:rPr>
          <w:rFonts w:cs="B Nazanin" w:hint="cs"/>
          <w:sz w:val="24"/>
          <w:szCs w:val="24"/>
          <w:rtl/>
          <w:lang w:bidi="fa-IR"/>
        </w:rPr>
        <w:t xml:space="preserve"> ای از کارورزی 3، مراحل طی شده و یافته ها و یادگیری های دانشجو معلم </w:t>
      </w:r>
      <w:r w:rsidRPr="00372C28">
        <w:rPr>
          <w:rFonts w:cs="B Nazanin" w:hint="cs"/>
          <w:sz w:val="24"/>
          <w:szCs w:val="24"/>
          <w:rtl/>
          <w:lang w:bidi="fa-IR"/>
        </w:rPr>
        <w:t xml:space="preserve">در حد نیم تا یک صفحه </w:t>
      </w:r>
      <w:r>
        <w:rPr>
          <w:rFonts w:cs="B Nazanin" w:hint="cs"/>
          <w:sz w:val="24"/>
          <w:szCs w:val="24"/>
          <w:rtl/>
          <w:lang w:bidi="fa-IR"/>
        </w:rPr>
        <w:t>ارائه می شود.</w:t>
      </w:r>
    </w:p>
    <w:p w14:paraId="173D6B2B" w14:textId="77777777" w:rsidR="00285082" w:rsidRPr="00372C28" w:rsidRDefault="00285082" w:rsidP="00285082">
      <w:pPr>
        <w:pStyle w:val="NoSpacing"/>
        <w:bidi/>
        <w:jc w:val="both"/>
        <w:rPr>
          <w:rFonts w:cs="B Nazanin"/>
          <w:sz w:val="24"/>
          <w:szCs w:val="24"/>
          <w:lang w:bidi="fa-IR"/>
        </w:rPr>
      </w:pPr>
    </w:p>
    <w:p w14:paraId="2A451D93" w14:textId="77777777" w:rsidR="00285082" w:rsidRDefault="00285082" w:rsidP="00285082">
      <w:pPr>
        <w:pStyle w:val="NoSpacing"/>
        <w:bidi/>
        <w:jc w:val="both"/>
        <w:rPr>
          <w:rFonts w:cs="B Nazanin"/>
          <w:sz w:val="24"/>
          <w:szCs w:val="24"/>
          <w:lang w:bidi="fa-IR"/>
        </w:rPr>
      </w:pPr>
      <w:r w:rsidRPr="00372C28">
        <w:rPr>
          <w:rFonts w:cs="B Nazanin" w:hint="cs"/>
          <w:b/>
          <w:bCs/>
          <w:sz w:val="24"/>
          <w:szCs w:val="24"/>
          <w:rtl/>
          <w:lang w:bidi="fa-IR"/>
        </w:rPr>
        <w:t>فهرست مطالب، فهرست منابع ، فهرست ضمائم</w:t>
      </w:r>
      <w:r w:rsidRPr="00372C28">
        <w:rPr>
          <w:rFonts w:cs="B Nazanin" w:hint="cs"/>
          <w:sz w:val="24"/>
          <w:szCs w:val="24"/>
          <w:rtl/>
          <w:lang w:bidi="fa-IR"/>
        </w:rPr>
        <w:t xml:space="preserve"> (هر گونه نمونه سوال</w:t>
      </w:r>
      <w:r>
        <w:rPr>
          <w:rFonts w:cs="B Nazanin" w:hint="cs"/>
          <w:sz w:val="24"/>
          <w:szCs w:val="24"/>
          <w:rtl/>
          <w:lang w:bidi="fa-IR"/>
        </w:rPr>
        <w:t xml:space="preserve">، </w:t>
      </w:r>
      <w:r w:rsidRPr="00372C28">
        <w:rPr>
          <w:rFonts w:cs="B Nazanin" w:hint="cs"/>
          <w:sz w:val="24"/>
          <w:szCs w:val="24"/>
          <w:rtl/>
          <w:lang w:bidi="fa-IR"/>
        </w:rPr>
        <w:t>تصویر</w:t>
      </w:r>
      <w:r>
        <w:rPr>
          <w:rFonts w:cs="B Nazanin" w:hint="cs"/>
          <w:sz w:val="24"/>
          <w:szCs w:val="24"/>
          <w:rtl/>
          <w:lang w:bidi="fa-IR"/>
        </w:rPr>
        <w:t>،</w:t>
      </w:r>
      <w:r w:rsidRPr="00372C28">
        <w:rPr>
          <w:rFonts w:cs="B Nazanin" w:hint="cs"/>
          <w:sz w:val="24"/>
          <w:szCs w:val="24"/>
          <w:rtl/>
          <w:lang w:bidi="fa-IR"/>
        </w:rPr>
        <w:t xml:space="preserve"> فیلم و غیره که برای تدریس استفاده </w:t>
      </w:r>
      <w:r>
        <w:rPr>
          <w:rFonts w:cs="B Nazanin" w:hint="cs"/>
          <w:sz w:val="24"/>
          <w:szCs w:val="24"/>
          <w:rtl/>
          <w:lang w:bidi="fa-IR"/>
        </w:rPr>
        <w:t>شده است</w:t>
      </w:r>
      <w:r w:rsidRPr="00372C28">
        <w:rPr>
          <w:rFonts w:cs="B Nazanin" w:hint="cs"/>
          <w:sz w:val="24"/>
          <w:szCs w:val="24"/>
          <w:rtl/>
          <w:lang w:bidi="fa-IR"/>
        </w:rPr>
        <w:t xml:space="preserve"> به عنوان ضمائم در پایان گزارش قرار می گیرد</w:t>
      </w:r>
      <w:r>
        <w:rPr>
          <w:rFonts w:cs="B Nazanin" w:hint="cs"/>
          <w:sz w:val="24"/>
          <w:szCs w:val="24"/>
          <w:rtl/>
          <w:lang w:bidi="fa-IR"/>
        </w:rPr>
        <w:t>.</w:t>
      </w:r>
      <w:r w:rsidRPr="00372C28">
        <w:rPr>
          <w:rFonts w:cs="B Nazanin" w:hint="cs"/>
          <w:sz w:val="24"/>
          <w:szCs w:val="24"/>
          <w:rtl/>
          <w:lang w:bidi="fa-IR"/>
        </w:rPr>
        <w:t>)</w:t>
      </w:r>
    </w:p>
    <w:p w14:paraId="388C58C9" w14:textId="77777777" w:rsidR="00285082" w:rsidRPr="00372C28" w:rsidRDefault="00285082" w:rsidP="00285082">
      <w:pPr>
        <w:pStyle w:val="NoSpacing"/>
        <w:bidi/>
        <w:jc w:val="both"/>
        <w:rPr>
          <w:rFonts w:cs="B Nazanin"/>
          <w:sz w:val="24"/>
          <w:szCs w:val="24"/>
          <w:lang w:bidi="fa-IR"/>
        </w:rPr>
      </w:pPr>
    </w:p>
    <w:p w14:paraId="7B36DC53" w14:textId="77777777" w:rsidR="00285082" w:rsidRDefault="00285082" w:rsidP="00285082">
      <w:pPr>
        <w:pStyle w:val="NoSpacing"/>
        <w:bidi/>
        <w:jc w:val="both"/>
        <w:rPr>
          <w:rFonts w:cs="B Nazanin"/>
          <w:sz w:val="24"/>
          <w:szCs w:val="24"/>
          <w:lang w:bidi="fa-IR"/>
        </w:rPr>
      </w:pPr>
      <w:r w:rsidRPr="00372C28">
        <w:rPr>
          <w:rFonts w:cs="B Nazanin" w:hint="cs"/>
          <w:b/>
          <w:bCs/>
          <w:sz w:val="24"/>
          <w:szCs w:val="24"/>
          <w:rtl/>
          <w:lang w:bidi="fa-IR"/>
        </w:rPr>
        <w:t>مقدمه:</w:t>
      </w:r>
      <w:r w:rsidRPr="00372C28">
        <w:rPr>
          <w:rFonts w:cs="B Nazanin" w:hint="cs"/>
          <w:sz w:val="24"/>
          <w:szCs w:val="24"/>
          <w:rtl/>
          <w:lang w:bidi="fa-IR"/>
        </w:rPr>
        <w:t xml:space="preserve"> 1) اهمیت کارورزی از نظر دانشجو معلم به عنوان یک کارورز، 2) تاثیر تکالیف کارورزی 1و2و به ویژه کارورزی 3 در رش</w:t>
      </w:r>
      <w:r>
        <w:rPr>
          <w:rFonts w:cs="B Nazanin" w:hint="cs"/>
          <w:sz w:val="24"/>
          <w:szCs w:val="24"/>
          <w:rtl/>
          <w:lang w:bidi="fa-IR"/>
        </w:rPr>
        <w:t>د</w:t>
      </w:r>
      <w:r w:rsidRPr="00372C28">
        <w:rPr>
          <w:rFonts w:cs="B Nazanin" w:hint="cs"/>
          <w:sz w:val="24"/>
          <w:szCs w:val="24"/>
          <w:rtl/>
          <w:lang w:bidi="fa-IR"/>
        </w:rPr>
        <w:t xml:space="preserve"> حرفه ای </w:t>
      </w:r>
      <w:r>
        <w:rPr>
          <w:rFonts w:cs="B Nazanin" w:hint="cs"/>
          <w:sz w:val="24"/>
          <w:szCs w:val="24"/>
          <w:rtl/>
          <w:lang w:bidi="fa-IR"/>
        </w:rPr>
        <w:t>دانشجو معلم</w:t>
      </w:r>
    </w:p>
    <w:p w14:paraId="02AF5D08" w14:textId="77777777" w:rsidR="00285082" w:rsidRPr="00372C28" w:rsidRDefault="00285082" w:rsidP="00285082">
      <w:pPr>
        <w:pStyle w:val="NoSpacing"/>
        <w:bidi/>
        <w:jc w:val="both"/>
        <w:rPr>
          <w:rFonts w:cs="B Nazanin"/>
          <w:sz w:val="24"/>
          <w:szCs w:val="24"/>
          <w:lang w:bidi="fa-IR"/>
        </w:rPr>
      </w:pPr>
    </w:p>
    <w:p w14:paraId="1C90BF92" w14:textId="77777777" w:rsidR="00285082" w:rsidRPr="00372C28" w:rsidRDefault="00285082" w:rsidP="00285082">
      <w:pPr>
        <w:pStyle w:val="NoSpacing"/>
        <w:bidi/>
        <w:jc w:val="both"/>
        <w:rPr>
          <w:rFonts w:cs="B Nazanin"/>
          <w:b/>
          <w:bCs/>
          <w:sz w:val="24"/>
          <w:szCs w:val="24"/>
          <w:lang w:bidi="fa-IR"/>
        </w:rPr>
      </w:pPr>
      <w:r w:rsidRPr="00372C28">
        <w:rPr>
          <w:rFonts w:cs="B Nazanin" w:hint="cs"/>
          <w:b/>
          <w:bCs/>
          <w:sz w:val="24"/>
          <w:szCs w:val="24"/>
          <w:rtl/>
          <w:lang w:bidi="fa-IR"/>
        </w:rPr>
        <w:t xml:space="preserve">فصل اول: گام اول </w:t>
      </w:r>
      <w:proofErr w:type="spellStart"/>
      <w:r w:rsidRPr="00372C28">
        <w:rPr>
          <w:rFonts w:cs="B Nazanin" w:hint="cs"/>
          <w:b/>
          <w:bCs/>
          <w:sz w:val="24"/>
          <w:szCs w:val="24"/>
          <w:rtl/>
          <w:lang w:bidi="fa-IR"/>
        </w:rPr>
        <w:t>خودکاوی</w:t>
      </w:r>
      <w:proofErr w:type="spellEnd"/>
      <w:r w:rsidRPr="00372C28">
        <w:rPr>
          <w:rFonts w:cs="B Nazanin" w:hint="cs"/>
          <w:b/>
          <w:bCs/>
          <w:sz w:val="24"/>
          <w:szCs w:val="24"/>
          <w:rtl/>
          <w:lang w:bidi="fa-IR"/>
        </w:rPr>
        <w:t xml:space="preserve"> حرفه ای (کنش پژوهی فردی)</w:t>
      </w:r>
    </w:p>
    <w:p w14:paraId="7811F857" w14:textId="77777777" w:rsidR="00285082" w:rsidRDefault="00285082" w:rsidP="00285082">
      <w:pPr>
        <w:pStyle w:val="NoSpacing"/>
        <w:bidi/>
        <w:ind w:left="437"/>
        <w:jc w:val="both"/>
        <w:rPr>
          <w:rFonts w:cs="B Nazanin"/>
          <w:b/>
          <w:bCs/>
          <w:sz w:val="24"/>
          <w:szCs w:val="24"/>
          <w:rtl/>
          <w:lang w:bidi="fa-IR"/>
        </w:rPr>
      </w:pPr>
    </w:p>
    <w:p w14:paraId="64710A34" w14:textId="77777777" w:rsidR="00285082" w:rsidRPr="00372C28" w:rsidRDefault="00285082" w:rsidP="00285082">
      <w:pPr>
        <w:pStyle w:val="NoSpacing"/>
        <w:bidi/>
        <w:ind w:left="437"/>
        <w:jc w:val="both"/>
        <w:rPr>
          <w:rFonts w:cs="B Nazanin"/>
          <w:sz w:val="24"/>
          <w:szCs w:val="24"/>
          <w:rtl/>
          <w:lang w:bidi="fa-IR"/>
        </w:rPr>
      </w:pPr>
      <w:r w:rsidRPr="00372C28">
        <w:rPr>
          <w:rFonts w:cs="B Nazanin" w:hint="cs"/>
          <w:b/>
          <w:bCs/>
          <w:sz w:val="24"/>
          <w:szCs w:val="24"/>
          <w:rtl/>
          <w:lang w:bidi="fa-IR"/>
        </w:rPr>
        <w:t>بخش اول :</w:t>
      </w:r>
      <w:r w:rsidRPr="00372C28">
        <w:rPr>
          <w:rFonts w:cs="B Nazanin" w:hint="cs"/>
          <w:sz w:val="24"/>
          <w:szCs w:val="24"/>
          <w:rtl/>
          <w:lang w:bidi="fa-IR"/>
        </w:rPr>
        <w:t xml:space="preserve"> </w:t>
      </w:r>
      <w:r w:rsidRPr="00372C28">
        <w:rPr>
          <w:rFonts w:cs="B Nazanin" w:hint="cs"/>
          <w:b/>
          <w:bCs/>
          <w:sz w:val="24"/>
          <w:szCs w:val="24"/>
          <w:rtl/>
          <w:lang w:bidi="fa-IR"/>
        </w:rPr>
        <w:t>ویژگی های من:</w:t>
      </w:r>
      <w:r w:rsidRPr="00372C28">
        <w:rPr>
          <w:rFonts w:cs="B Nazanin" w:hint="cs"/>
          <w:sz w:val="24"/>
          <w:szCs w:val="24"/>
          <w:rtl/>
          <w:lang w:bidi="fa-IR"/>
        </w:rPr>
        <w:t xml:space="preserve"> در این بخش دانشجو معلم با توجه به تجربه های کسب شده در طی دوره کارورزی، ویژگی های خود حرفه ای </w:t>
      </w:r>
      <w:proofErr w:type="spellStart"/>
      <w:r w:rsidRPr="00372C28">
        <w:rPr>
          <w:rFonts w:cs="B Nazanin" w:hint="cs"/>
          <w:sz w:val="24"/>
          <w:szCs w:val="24"/>
          <w:rtl/>
          <w:lang w:bidi="fa-IR"/>
        </w:rPr>
        <w:t>اش</w:t>
      </w:r>
      <w:proofErr w:type="spellEnd"/>
      <w:r w:rsidRPr="00372C28">
        <w:rPr>
          <w:rFonts w:cs="B Nazanin" w:hint="cs"/>
          <w:sz w:val="24"/>
          <w:szCs w:val="24"/>
          <w:rtl/>
          <w:lang w:bidi="fa-IR"/>
        </w:rPr>
        <w:t xml:space="preserve"> را مورد واکاوی قرار می دهد. لازم است تجربه </w:t>
      </w:r>
      <w:proofErr w:type="spellStart"/>
      <w:r w:rsidRPr="00372C28">
        <w:rPr>
          <w:rFonts w:cs="B Nazanin" w:hint="cs"/>
          <w:sz w:val="24"/>
          <w:szCs w:val="24"/>
          <w:rtl/>
          <w:lang w:bidi="fa-IR"/>
        </w:rPr>
        <w:t>هایی</w:t>
      </w:r>
      <w:proofErr w:type="spellEnd"/>
      <w:r w:rsidRPr="00372C28">
        <w:rPr>
          <w:rFonts w:cs="B Nazanin" w:hint="cs"/>
          <w:sz w:val="24"/>
          <w:szCs w:val="24"/>
          <w:rtl/>
          <w:lang w:bidi="fa-IR"/>
        </w:rPr>
        <w:t xml:space="preserve"> که در طول دو کارورزی گذشته به عنوان یک دانشجو معلم در تعامل با استاد راهنما، معلم راهنما و دانش آموزان داشته، مرور کند. البته بدیهی است که میان ویژگی های شخصی و ویژگی ها ی حرفه ای او ارتباط متقابل وجود دارد، می تواند به بخشی از این تأثیر و تأثر ها اشاره نماید. وقتی این ویژگی ها را مورد واکاوی قرار می دهد در واقع آنها را از سطح ناخود آگاه به سطح خود آگاه آورده و روی آن تأمل می کند و می تواند برای تغییر و یا بهبود بخش </w:t>
      </w:r>
      <w:proofErr w:type="spellStart"/>
      <w:r w:rsidRPr="00372C28">
        <w:rPr>
          <w:rFonts w:cs="B Nazanin" w:hint="cs"/>
          <w:sz w:val="24"/>
          <w:szCs w:val="24"/>
          <w:rtl/>
          <w:lang w:bidi="fa-IR"/>
        </w:rPr>
        <w:t>هایی</w:t>
      </w:r>
      <w:proofErr w:type="spellEnd"/>
      <w:r w:rsidRPr="00372C28">
        <w:rPr>
          <w:rFonts w:cs="B Nazanin" w:hint="cs"/>
          <w:sz w:val="24"/>
          <w:szCs w:val="24"/>
          <w:rtl/>
          <w:lang w:bidi="fa-IR"/>
        </w:rPr>
        <w:t xml:space="preserve"> از آن آگاهانه تصمیم بگیرد و اقدام کند. </w:t>
      </w:r>
    </w:p>
    <w:p w14:paraId="5FA15C9B" w14:textId="77777777" w:rsidR="00285082" w:rsidRDefault="00285082" w:rsidP="00285082">
      <w:pPr>
        <w:pStyle w:val="NoSpacing"/>
        <w:bidi/>
        <w:ind w:left="437"/>
        <w:jc w:val="both"/>
        <w:rPr>
          <w:rFonts w:cs="B Nazanin"/>
          <w:b/>
          <w:bCs/>
          <w:sz w:val="24"/>
          <w:szCs w:val="24"/>
          <w:rtl/>
          <w:lang w:bidi="fa-IR"/>
        </w:rPr>
      </w:pPr>
    </w:p>
    <w:p w14:paraId="4C6A9FD8" w14:textId="77777777" w:rsidR="00285082" w:rsidRPr="00372C28" w:rsidRDefault="00285082" w:rsidP="00285082">
      <w:pPr>
        <w:pStyle w:val="NoSpacing"/>
        <w:bidi/>
        <w:ind w:left="437"/>
        <w:jc w:val="both"/>
        <w:rPr>
          <w:rFonts w:cs="B Nazanin"/>
          <w:sz w:val="24"/>
          <w:szCs w:val="24"/>
          <w:rtl/>
          <w:lang w:bidi="fa-IR"/>
        </w:rPr>
      </w:pPr>
      <w:r w:rsidRPr="00372C28">
        <w:rPr>
          <w:rFonts w:cs="B Nazanin" w:hint="cs"/>
          <w:b/>
          <w:bCs/>
          <w:sz w:val="24"/>
          <w:szCs w:val="24"/>
          <w:rtl/>
          <w:lang w:bidi="fa-IR"/>
        </w:rPr>
        <w:t>بخش دوم :</w:t>
      </w:r>
      <w:r w:rsidRPr="00372C28">
        <w:rPr>
          <w:rFonts w:cs="B Nazanin" w:hint="cs"/>
          <w:sz w:val="24"/>
          <w:szCs w:val="24"/>
          <w:rtl/>
          <w:lang w:bidi="fa-IR"/>
        </w:rPr>
        <w:t xml:space="preserve"> </w:t>
      </w:r>
      <w:r w:rsidRPr="00372C28">
        <w:rPr>
          <w:rFonts w:cs="B Nazanin" w:hint="cs"/>
          <w:b/>
          <w:bCs/>
          <w:sz w:val="24"/>
          <w:szCs w:val="24"/>
          <w:rtl/>
          <w:lang w:bidi="fa-IR"/>
        </w:rPr>
        <w:t>موقعیتی که من در آن تدریس می کنم:</w:t>
      </w:r>
      <w:r w:rsidRPr="00372C28">
        <w:rPr>
          <w:rFonts w:cs="B Nazanin" w:hint="cs"/>
          <w:sz w:val="24"/>
          <w:szCs w:val="24"/>
          <w:rtl/>
          <w:lang w:bidi="fa-IR"/>
        </w:rPr>
        <w:t xml:space="preserve"> در این بخش نیز لازم است مروری بر گزارشاتی که از موقعیت های، فیزیکی، ساختاری و سازمان مدرسه، روابط و تعاملات عاطفی، و فرایند آموزشی</w:t>
      </w:r>
      <w:r>
        <w:rPr>
          <w:rFonts w:cs="B Nazanin" w:hint="cs"/>
          <w:sz w:val="24"/>
          <w:szCs w:val="24"/>
          <w:rtl/>
          <w:lang w:bidi="fa-IR"/>
        </w:rPr>
        <w:t xml:space="preserve"> و پرورشی (تربیتی)</w:t>
      </w:r>
      <w:r w:rsidRPr="00372C28">
        <w:rPr>
          <w:rFonts w:cs="B Nazanin" w:hint="cs"/>
          <w:sz w:val="24"/>
          <w:szCs w:val="24"/>
          <w:rtl/>
          <w:lang w:bidi="fa-IR"/>
        </w:rPr>
        <w:t xml:space="preserve"> در کارورزی های گذشته تهیه کرده، داشته باشد و آنها را تحلیل کند و تاثیر آنها بر آموزش خود را نیز مورد تأمل قرار دهد .</w:t>
      </w:r>
    </w:p>
    <w:p w14:paraId="3182ECC6" w14:textId="77777777" w:rsidR="00285082" w:rsidRDefault="00285082" w:rsidP="00285082">
      <w:pPr>
        <w:pStyle w:val="NoSpacing"/>
        <w:bidi/>
        <w:ind w:left="437"/>
        <w:jc w:val="both"/>
        <w:rPr>
          <w:rFonts w:cs="B Nazanin"/>
          <w:b/>
          <w:bCs/>
          <w:sz w:val="24"/>
          <w:szCs w:val="24"/>
          <w:rtl/>
          <w:lang w:bidi="fa-IR"/>
        </w:rPr>
      </w:pPr>
    </w:p>
    <w:p w14:paraId="06C23077" w14:textId="77777777" w:rsidR="00285082" w:rsidRPr="00372C28" w:rsidRDefault="00285082" w:rsidP="00285082">
      <w:pPr>
        <w:pStyle w:val="NoSpacing"/>
        <w:bidi/>
        <w:ind w:left="437"/>
        <w:jc w:val="both"/>
        <w:rPr>
          <w:rFonts w:cs="B Nazanin"/>
          <w:sz w:val="24"/>
          <w:szCs w:val="24"/>
          <w:rtl/>
          <w:lang w:bidi="fa-IR"/>
        </w:rPr>
      </w:pPr>
      <w:r w:rsidRPr="00372C28">
        <w:rPr>
          <w:rFonts w:cs="B Nazanin" w:hint="cs"/>
          <w:b/>
          <w:bCs/>
          <w:sz w:val="24"/>
          <w:szCs w:val="24"/>
          <w:rtl/>
          <w:lang w:bidi="fa-IR"/>
        </w:rPr>
        <w:t>بخش سوم :</w:t>
      </w:r>
      <w:r w:rsidRPr="00372C28">
        <w:rPr>
          <w:rFonts w:cs="B Nazanin" w:hint="cs"/>
          <w:sz w:val="24"/>
          <w:szCs w:val="24"/>
          <w:rtl/>
          <w:lang w:bidi="fa-IR"/>
        </w:rPr>
        <w:t xml:space="preserve"> </w:t>
      </w:r>
      <w:r w:rsidRPr="00372C28">
        <w:rPr>
          <w:rFonts w:cs="B Nazanin" w:hint="cs"/>
          <w:b/>
          <w:bCs/>
          <w:sz w:val="24"/>
          <w:szCs w:val="24"/>
          <w:rtl/>
          <w:lang w:bidi="fa-IR"/>
        </w:rPr>
        <w:t>اهداف و ایده های من:</w:t>
      </w:r>
      <w:r w:rsidRPr="00372C28">
        <w:rPr>
          <w:rFonts w:cs="B Nazanin" w:hint="cs"/>
          <w:sz w:val="24"/>
          <w:szCs w:val="24"/>
          <w:rtl/>
          <w:lang w:bidi="fa-IR"/>
        </w:rPr>
        <w:t xml:space="preserve"> در این بخش دانشجو معلم بیان می کند که به عنوان یک معلم هویت </w:t>
      </w:r>
      <w:proofErr w:type="spellStart"/>
      <w:r w:rsidRPr="00372C28">
        <w:rPr>
          <w:rFonts w:cs="B Nazanin" w:hint="cs"/>
          <w:sz w:val="24"/>
          <w:szCs w:val="24"/>
          <w:rtl/>
          <w:lang w:bidi="fa-IR"/>
        </w:rPr>
        <w:t>حرفه‏ای</w:t>
      </w:r>
      <w:proofErr w:type="spellEnd"/>
      <w:r w:rsidRPr="00372C28">
        <w:rPr>
          <w:rFonts w:cs="B Nazanin" w:hint="cs"/>
          <w:sz w:val="24"/>
          <w:szCs w:val="24"/>
          <w:rtl/>
          <w:lang w:bidi="fa-IR"/>
        </w:rPr>
        <w:t xml:space="preserve"> خود را چگونه تعریف می کند. در واقع بیان می کند فلسفه معلمی او چیست، چرا معلمی را انتخاب کرده و برای تاثیر گذار بودن در حوزه آموزش</w:t>
      </w:r>
      <w:r>
        <w:rPr>
          <w:rFonts w:cs="B Nazanin" w:hint="cs"/>
          <w:sz w:val="24"/>
          <w:szCs w:val="24"/>
          <w:rtl/>
          <w:lang w:bidi="fa-IR"/>
        </w:rPr>
        <w:t xml:space="preserve"> و پرورش</w:t>
      </w:r>
      <w:r w:rsidRPr="00372C28">
        <w:rPr>
          <w:rFonts w:cs="B Nazanin" w:hint="cs"/>
          <w:sz w:val="24"/>
          <w:szCs w:val="24"/>
          <w:rtl/>
          <w:lang w:bidi="fa-IR"/>
        </w:rPr>
        <w:t xml:space="preserve"> </w:t>
      </w:r>
      <w:r>
        <w:rPr>
          <w:rFonts w:cs="B Nazanin" w:hint="cs"/>
          <w:sz w:val="24"/>
          <w:szCs w:val="24"/>
          <w:rtl/>
          <w:lang w:bidi="fa-IR"/>
        </w:rPr>
        <w:t>(</w:t>
      </w:r>
      <w:r w:rsidRPr="00372C28">
        <w:rPr>
          <w:rFonts w:cs="B Nazanin" w:hint="cs"/>
          <w:sz w:val="24"/>
          <w:szCs w:val="24"/>
          <w:rtl/>
          <w:lang w:bidi="fa-IR"/>
        </w:rPr>
        <w:t>تربیت</w:t>
      </w:r>
      <w:r>
        <w:rPr>
          <w:rFonts w:cs="B Nazanin" w:hint="cs"/>
          <w:sz w:val="24"/>
          <w:szCs w:val="24"/>
          <w:rtl/>
          <w:lang w:bidi="fa-IR"/>
        </w:rPr>
        <w:t>)</w:t>
      </w:r>
      <w:r w:rsidRPr="00372C28">
        <w:rPr>
          <w:rFonts w:cs="B Nazanin" w:hint="cs"/>
          <w:sz w:val="24"/>
          <w:szCs w:val="24"/>
          <w:rtl/>
          <w:lang w:bidi="fa-IR"/>
        </w:rPr>
        <w:t xml:space="preserve"> چه ایده </w:t>
      </w:r>
      <w:proofErr w:type="spellStart"/>
      <w:r w:rsidRPr="00372C28">
        <w:rPr>
          <w:rFonts w:cs="B Nazanin" w:hint="cs"/>
          <w:sz w:val="24"/>
          <w:szCs w:val="24"/>
          <w:rtl/>
          <w:lang w:bidi="fa-IR"/>
        </w:rPr>
        <w:t>هایی</w:t>
      </w:r>
      <w:proofErr w:type="spellEnd"/>
      <w:r w:rsidRPr="00372C28">
        <w:rPr>
          <w:rFonts w:cs="B Nazanin" w:hint="cs"/>
          <w:sz w:val="24"/>
          <w:szCs w:val="24"/>
          <w:rtl/>
          <w:lang w:bidi="fa-IR"/>
        </w:rPr>
        <w:t xml:space="preserve"> دارد و تا چه میزان برای تحقق این ایده ها نیاز به تلاش و تغییر دارد.</w:t>
      </w:r>
    </w:p>
    <w:p w14:paraId="62C9F21C" w14:textId="77777777" w:rsidR="00285082" w:rsidRDefault="00285082" w:rsidP="00285082">
      <w:pPr>
        <w:pStyle w:val="NoSpacing"/>
        <w:bidi/>
        <w:ind w:left="437"/>
        <w:jc w:val="both"/>
        <w:rPr>
          <w:rFonts w:cs="B Nazanin"/>
          <w:sz w:val="24"/>
          <w:szCs w:val="24"/>
          <w:rtl/>
          <w:lang w:bidi="fa-IR"/>
        </w:rPr>
      </w:pPr>
      <w:r w:rsidRPr="00372C28">
        <w:rPr>
          <w:rFonts w:cs="B Nazanin" w:hint="cs"/>
          <w:b/>
          <w:bCs/>
          <w:sz w:val="24"/>
          <w:szCs w:val="24"/>
          <w:rtl/>
          <w:lang w:bidi="fa-IR"/>
        </w:rPr>
        <w:t>تعیین اهداف/ فرضیه ها/ پرسش ها:</w:t>
      </w:r>
      <w:r w:rsidRPr="00372C28">
        <w:rPr>
          <w:rFonts w:cs="B Nazanin" w:hint="cs"/>
          <w:sz w:val="24"/>
          <w:szCs w:val="24"/>
          <w:rtl/>
          <w:lang w:bidi="fa-IR"/>
        </w:rPr>
        <w:t xml:space="preserve"> در این بخش به طور واضح با توجه به بیانیه نوشته شده (اهداف و ایده های من) هدف خود را از مطالعه عملکرد </w:t>
      </w:r>
      <w:proofErr w:type="spellStart"/>
      <w:r w:rsidRPr="00372C28">
        <w:rPr>
          <w:rFonts w:cs="B Nazanin" w:hint="cs"/>
          <w:sz w:val="24"/>
          <w:szCs w:val="24"/>
          <w:rtl/>
          <w:lang w:bidi="fa-IR"/>
        </w:rPr>
        <w:t>حرفه‏ای</w:t>
      </w:r>
      <w:proofErr w:type="spellEnd"/>
      <w:r w:rsidRPr="00372C28">
        <w:rPr>
          <w:rFonts w:cs="B Nazanin" w:hint="cs"/>
          <w:sz w:val="24"/>
          <w:szCs w:val="24"/>
          <w:rtl/>
          <w:lang w:bidi="fa-IR"/>
        </w:rPr>
        <w:t xml:space="preserve"> خود در موقعیت واقعی تعیین می کند و برای قضاوت در مورد آن و نیز متمرکز ماندن بر هدف در طول فرآیند کار، ملاک ها و سطح عملکرد را بر اساس اهداف/ فرضیه ها/ پرسش ها مشخص می نماید. انجام این عمل قبل از شروع کار به دانشجو معلم کمک می کند که فرایند عمل حرفه ای خود را بر هدف متمرکز نگه دارد و در پایان </w:t>
      </w:r>
      <w:r w:rsidRPr="00372C28">
        <w:rPr>
          <w:rFonts w:cs="B Nazanin" w:hint="cs"/>
          <w:sz w:val="24"/>
          <w:szCs w:val="24"/>
          <w:rtl/>
          <w:lang w:bidi="fa-IR"/>
        </w:rPr>
        <w:lastRenderedPageBreak/>
        <w:t>بتواند دلایل تحقق یا احتمالاً عدم تحقق برخی از انتظارات را به طور واضح تحلیل و تفسیر نماید. این کار برای دانشج</w:t>
      </w:r>
      <w:r w:rsidRPr="00372C28">
        <w:rPr>
          <w:rFonts w:cs="B Nazanin" w:hint="eastAsia"/>
          <w:sz w:val="24"/>
          <w:szCs w:val="24"/>
          <w:rtl/>
          <w:lang w:bidi="fa-IR"/>
        </w:rPr>
        <w:t>و</w:t>
      </w:r>
      <w:r w:rsidRPr="00372C28">
        <w:rPr>
          <w:rFonts w:cs="B Nazanin" w:hint="cs"/>
          <w:sz w:val="24"/>
          <w:szCs w:val="24"/>
          <w:rtl/>
          <w:lang w:bidi="fa-IR"/>
        </w:rPr>
        <w:t xml:space="preserve"> معلم به عنوان یک معلم تازه کار بسیار مفید است. کارکرد دیگری که نوشتن ملاک ها و سطوح عملکرد دارد، این است که گفتگو میان دانشجو معلم و استاد/ معلم راهنما را تسهیل می کند و آنها بهتر می توانند به دانشجو معلم در طی مسیر </w:t>
      </w:r>
      <w:proofErr w:type="spellStart"/>
      <w:r w:rsidRPr="00372C28">
        <w:rPr>
          <w:rFonts w:cs="B Nazanin" w:hint="cs"/>
          <w:sz w:val="24"/>
          <w:szCs w:val="24"/>
          <w:rtl/>
          <w:lang w:bidi="fa-IR"/>
        </w:rPr>
        <w:t>حرفه‏ای</w:t>
      </w:r>
      <w:proofErr w:type="spellEnd"/>
      <w:r w:rsidRPr="00372C28">
        <w:rPr>
          <w:rFonts w:cs="B Nazanin" w:hint="cs"/>
          <w:sz w:val="24"/>
          <w:szCs w:val="24"/>
          <w:rtl/>
          <w:lang w:bidi="fa-IR"/>
        </w:rPr>
        <w:t xml:space="preserve"> کمک کنند.</w:t>
      </w:r>
    </w:p>
    <w:p w14:paraId="785A14CE" w14:textId="77777777" w:rsidR="00285082" w:rsidRPr="00372C28" w:rsidRDefault="00285082" w:rsidP="00285082">
      <w:pPr>
        <w:pStyle w:val="NoSpacing"/>
        <w:bidi/>
        <w:ind w:left="437"/>
        <w:jc w:val="both"/>
        <w:rPr>
          <w:rFonts w:cs="B Nazanin"/>
          <w:sz w:val="24"/>
          <w:szCs w:val="24"/>
          <w:rtl/>
          <w:lang w:bidi="fa-IR"/>
        </w:rPr>
      </w:pPr>
      <w:r w:rsidRPr="00372C28">
        <w:rPr>
          <w:rFonts w:cs="B Nazanin" w:hint="cs"/>
          <w:sz w:val="24"/>
          <w:szCs w:val="24"/>
          <w:rtl/>
          <w:lang w:bidi="fa-IR"/>
        </w:rPr>
        <w:t xml:space="preserve"> </w:t>
      </w:r>
      <w:r w:rsidRPr="00372C28">
        <w:rPr>
          <w:rFonts w:cs="B Nazanin"/>
          <w:sz w:val="24"/>
          <w:szCs w:val="24"/>
          <w:lang w:bidi="fa-IR"/>
        </w:rPr>
        <w:t xml:space="preserve"> </w:t>
      </w:r>
    </w:p>
    <w:p w14:paraId="32DD0D9C" w14:textId="77777777" w:rsidR="00285082" w:rsidRPr="00372C28" w:rsidRDefault="00285082" w:rsidP="00285082">
      <w:pPr>
        <w:pStyle w:val="NoSpacing"/>
        <w:bidi/>
        <w:jc w:val="both"/>
        <w:rPr>
          <w:rFonts w:cs="B Nazanin"/>
          <w:b/>
          <w:bCs/>
          <w:sz w:val="24"/>
          <w:szCs w:val="24"/>
          <w:lang w:bidi="fa-IR"/>
        </w:rPr>
      </w:pPr>
      <w:r w:rsidRPr="00372C28">
        <w:rPr>
          <w:rFonts w:cs="B Nazanin"/>
          <w:b/>
          <w:bCs/>
          <w:sz w:val="24"/>
          <w:szCs w:val="24"/>
          <w:rtl/>
          <w:lang w:bidi="fa-IR"/>
        </w:rPr>
        <w:t>فصل دوم</w:t>
      </w:r>
      <w:r w:rsidRPr="00372C28">
        <w:rPr>
          <w:rFonts w:cs="B Nazanin" w:hint="cs"/>
          <w:b/>
          <w:bCs/>
          <w:sz w:val="24"/>
          <w:szCs w:val="24"/>
          <w:rtl/>
          <w:lang w:bidi="fa-IR"/>
        </w:rPr>
        <w:t xml:space="preserve">: گام دوم </w:t>
      </w:r>
      <w:proofErr w:type="spellStart"/>
      <w:r w:rsidRPr="00372C28">
        <w:rPr>
          <w:rFonts w:cs="B Nazanin" w:hint="cs"/>
          <w:b/>
          <w:bCs/>
          <w:sz w:val="24"/>
          <w:szCs w:val="24"/>
          <w:rtl/>
          <w:lang w:bidi="fa-IR"/>
        </w:rPr>
        <w:t>خودکاوی</w:t>
      </w:r>
      <w:proofErr w:type="spellEnd"/>
      <w:r w:rsidRPr="00372C28">
        <w:rPr>
          <w:rFonts w:cs="B Nazanin" w:hint="cs"/>
          <w:b/>
          <w:bCs/>
          <w:sz w:val="24"/>
          <w:szCs w:val="24"/>
          <w:rtl/>
          <w:lang w:bidi="fa-IR"/>
        </w:rPr>
        <w:t xml:space="preserve"> حرفه ای (کنش پژوهی فردی)</w:t>
      </w:r>
    </w:p>
    <w:p w14:paraId="655FED5D" w14:textId="77777777" w:rsidR="00285082" w:rsidRDefault="00285082" w:rsidP="00285082">
      <w:pPr>
        <w:pStyle w:val="NoSpacing"/>
        <w:bidi/>
        <w:ind w:left="360"/>
        <w:jc w:val="both"/>
        <w:rPr>
          <w:rFonts w:cs="B Nazanin"/>
          <w:b/>
          <w:bCs/>
          <w:sz w:val="24"/>
          <w:szCs w:val="24"/>
          <w:rtl/>
          <w:lang w:bidi="fa-IR"/>
        </w:rPr>
      </w:pPr>
    </w:p>
    <w:p w14:paraId="2C2204DE" w14:textId="77777777" w:rsidR="00285082" w:rsidRPr="00372C28" w:rsidRDefault="00285082" w:rsidP="00285082">
      <w:pPr>
        <w:pStyle w:val="NoSpacing"/>
        <w:bidi/>
        <w:ind w:left="360"/>
        <w:jc w:val="both"/>
        <w:rPr>
          <w:rFonts w:cs="B Nazanin"/>
          <w:sz w:val="24"/>
          <w:szCs w:val="24"/>
          <w:rtl/>
          <w:lang w:bidi="fa-IR"/>
        </w:rPr>
      </w:pPr>
      <w:r w:rsidRPr="00372C28">
        <w:rPr>
          <w:rFonts w:cs="B Nazanin" w:hint="cs"/>
          <w:b/>
          <w:bCs/>
          <w:sz w:val="24"/>
          <w:szCs w:val="24"/>
          <w:rtl/>
          <w:lang w:bidi="fa-IR"/>
        </w:rPr>
        <w:t>بخش اول: طراحی های تدریس به همراه تأملات:</w:t>
      </w:r>
      <w:r w:rsidRPr="00372C28">
        <w:rPr>
          <w:rFonts w:cs="B Nazanin" w:hint="cs"/>
          <w:sz w:val="24"/>
          <w:szCs w:val="24"/>
          <w:rtl/>
          <w:lang w:bidi="fa-IR"/>
        </w:rPr>
        <w:t xml:space="preserve"> در این بخش تمام طراحی های تدریس اجرا شده (فرم ج) به همراه تمام گزارشات اجرا مربوط به هریک از آنها (فرم الف) قرار می گیرد.</w:t>
      </w:r>
    </w:p>
    <w:p w14:paraId="30218AB2" w14:textId="77777777" w:rsidR="00285082" w:rsidRDefault="00285082" w:rsidP="00285082">
      <w:pPr>
        <w:pStyle w:val="NoSpacing"/>
        <w:bidi/>
        <w:ind w:left="360"/>
        <w:jc w:val="both"/>
        <w:rPr>
          <w:rFonts w:cs="B Nazanin"/>
          <w:b/>
          <w:bCs/>
          <w:sz w:val="24"/>
          <w:szCs w:val="24"/>
          <w:rtl/>
          <w:lang w:bidi="fa-IR"/>
        </w:rPr>
      </w:pPr>
    </w:p>
    <w:p w14:paraId="11D2A489" w14:textId="77777777" w:rsidR="00285082" w:rsidRPr="00372C28" w:rsidRDefault="00285082" w:rsidP="00285082">
      <w:pPr>
        <w:pStyle w:val="NoSpacing"/>
        <w:bidi/>
        <w:ind w:left="360"/>
        <w:jc w:val="both"/>
        <w:rPr>
          <w:rFonts w:cs="B Nazanin"/>
          <w:sz w:val="24"/>
          <w:szCs w:val="24"/>
          <w:rtl/>
          <w:lang w:bidi="fa-IR"/>
        </w:rPr>
      </w:pPr>
      <w:r w:rsidRPr="00372C28">
        <w:rPr>
          <w:rFonts w:cs="B Nazanin" w:hint="cs"/>
          <w:b/>
          <w:bCs/>
          <w:sz w:val="24"/>
          <w:szCs w:val="24"/>
          <w:rtl/>
          <w:lang w:bidi="fa-IR"/>
        </w:rPr>
        <w:t>بخش دوم:</w:t>
      </w:r>
      <w:r w:rsidRPr="00372C28">
        <w:rPr>
          <w:rFonts w:cs="B Nazanin" w:hint="cs"/>
          <w:sz w:val="24"/>
          <w:szCs w:val="24"/>
          <w:rtl/>
          <w:lang w:bidi="fa-IR"/>
        </w:rPr>
        <w:t xml:space="preserve"> </w:t>
      </w:r>
      <w:r w:rsidRPr="00372C28">
        <w:rPr>
          <w:rFonts w:cs="B Nazanin" w:hint="cs"/>
          <w:b/>
          <w:bCs/>
          <w:sz w:val="24"/>
          <w:szCs w:val="24"/>
          <w:rtl/>
          <w:lang w:bidi="fa-IR"/>
        </w:rPr>
        <w:t>گزارش های روزانه:</w:t>
      </w:r>
      <w:r w:rsidRPr="00372C28">
        <w:rPr>
          <w:rFonts w:cs="B Nazanin" w:hint="cs"/>
          <w:sz w:val="24"/>
          <w:szCs w:val="24"/>
          <w:rtl/>
          <w:lang w:bidi="fa-IR"/>
        </w:rPr>
        <w:t xml:space="preserve"> تمام ساعت </w:t>
      </w:r>
      <w:proofErr w:type="spellStart"/>
      <w:r w:rsidRPr="00372C28">
        <w:rPr>
          <w:rFonts w:cs="B Nazanin" w:hint="cs"/>
          <w:sz w:val="24"/>
          <w:szCs w:val="24"/>
          <w:rtl/>
          <w:lang w:bidi="fa-IR"/>
        </w:rPr>
        <w:t>هایی</w:t>
      </w:r>
      <w:proofErr w:type="spellEnd"/>
      <w:r w:rsidRPr="00372C28">
        <w:rPr>
          <w:rFonts w:cs="B Nazanin" w:hint="cs"/>
          <w:sz w:val="24"/>
          <w:szCs w:val="24"/>
          <w:rtl/>
          <w:lang w:bidi="fa-IR"/>
        </w:rPr>
        <w:t xml:space="preserve"> که در کلاس درس معلم حضور داشته و تدریس وی را دیده و آن را تحلیل نموده و مطالبی که آموخته را در قالب فرم گزارش روزانه با ذکر تاریخ  قرار می دهد.</w:t>
      </w:r>
    </w:p>
    <w:p w14:paraId="58FED563" w14:textId="77777777" w:rsidR="00285082" w:rsidRDefault="00285082" w:rsidP="00285082">
      <w:pPr>
        <w:pStyle w:val="NoSpacing"/>
        <w:bidi/>
        <w:ind w:left="360"/>
        <w:jc w:val="both"/>
        <w:rPr>
          <w:rFonts w:cs="B Nazanin"/>
          <w:b/>
          <w:bCs/>
          <w:sz w:val="24"/>
          <w:szCs w:val="24"/>
          <w:rtl/>
          <w:lang w:bidi="fa-IR"/>
        </w:rPr>
      </w:pPr>
    </w:p>
    <w:p w14:paraId="434D2AF4" w14:textId="77777777" w:rsidR="00285082" w:rsidRPr="00372C28" w:rsidRDefault="00285082" w:rsidP="00285082">
      <w:pPr>
        <w:pStyle w:val="NoSpacing"/>
        <w:bidi/>
        <w:ind w:left="360"/>
        <w:jc w:val="both"/>
        <w:rPr>
          <w:rFonts w:cs="B Nazanin"/>
          <w:sz w:val="24"/>
          <w:szCs w:val="24"/>
          <w:lang w:bidi="fa-IR"/>
        </w:rPr>
      </w:pPr>
      <w:r w:rsidRPr="00372C28">
        <w:rPr>
          <w:rFonts w:cs="B Nazanin" w:hint="cs"/>
          <w:b/>
          <w:bCs/>
          <w:sz w:val="24"/>
          <w:szCs w:val="24"/>
          <w:rtl/>
          <w:lang w:bidi="fa-IR"/>
        </w:rPr>
        <w:t>بخش سوم:</w:t>
      </w:r>
      <w:r w:rsidRPr="00372C28">
        <w:rPr>
          <w:rFonts w:cs="B Nazanin" w:hint="cs"/>
          <w:sz w:val="24"/>
          <w:szCs w:val="24"/>
          <w:rtl/>
          <w:lang w:bidi="fa-IR"/>
        </w:rPr>
        <w:t xml:space="preserve"> </w:t>
      </w:r>
      <w:r w:rsidRPr="00372C28">
        <w:rPr>
          <w:rFonts w:cs="B Nazanin" w:hint="cs"/>
          <w:b/>
          <w:bCs/>
          <w:sz w:val="24"/>
          <w:szCs w:val="24"/>
          <w:rtl/>
          <w:lang w:bidi="fa-IR"/>
        </w:rPr>
        <w:t>گزارش جلسات بحث و گفتگو در کلاس:</w:t>
      </w:r>
      <w:r w:rsidRPr="00372C28">
        <w:rPr>
          <w:rFonts w:cs="B Nazanin" w:hint="cs"/>
          <w:sz w:val="24"/>
          <w:szCs w:val="24"/>
          <w:rtl/>
          <w:lang w:bidi="fa-IR"/>
        </w:rPr>
        <w:t xml:space="preserve"> این بخش را در قالب فرم ب قرار می دهد.</w:t>
      </w:r>
    </w:p>
    <w:p w14:paraId="0275B361" w14:textId="77777777" w:rsidR="00285082" w:rsidRDefault="00285082" w:rsidP="00285082">
      <w:pPr>
        <w:pStyle w:val="NoSpacing"/>
        <w:bidi/>
        <w:ind w:left="432"/>
        <w:jc w:val="both"/>
        <w:rPr>
          <w:rFonts w:cs="B Nazanin"/>
          <w:sz w:val="24"/>
          <w:szCs w:val="24"/>
          <w:rtl/>
          <w:lang w:bidi="fa-IR"/>
        </w:rPr>
      </w:pPr>
      <w:r w:rsidRPr="00372C28">
        <w:rPr>
          <w:rFonts w:cs="B Nazanin" w:hint="cs"/>
          <w:sz w:val="24"/>
          <w:szCs w:val="24"/>
          <w:rtl/>
          <w:lang w:bidi="fa-IR"/>
        </w:rPr>
        <w:t xml:space="preserve">قابل ذکر است، تکمیل اطلاعات ثبت شده در فرم ج و سایر فرم ها به دانشجو معلم در تنظیم گزارش پایانی کمک بسیاری خواهد کرد. تأمل قبل از عمل، تأمل حین عمل (هدایت و ارائه بازخورد در فرآیند آموزش) و پس از عمل به همراه تحلیل و تفسیر نتایج، اظهار نظر معلم راهنما به عنوان فردی که از زاویه دیگری کار دانشجو معلم را مورد بررسی قرار می دهد، می تواند به او در درک بهتر توانایی ها و </w:t>
      </w:r>
      <w:proofErr w:type="spellStart"/>
      <w:r w:rsidRPr="00372C28">
        <w:rPr>
          <w:rFonts w:cs="B Nazanin" w:hint="cs"/>
          <w:sz w:val="24"/>
          <w:szCs w:val="24"/>
          <w:rtl/>
          <w:lang w:bidi="fa-IR"/>
        </w:rPr>
        <w:t>محدویت</w:t>
      </w:r>
      <w:proofErr w:type="spellEnd"/>
      <w:r w:rsidRPr="00372C28">
        <w:rPr>
          <w:rFonts w:cs="B Nazanin" w:hint="cs"/>
          <w:sz w:val="24"/>
          <w:szCs w:val="24"/>
          <w:rtl/>
          <w:lang w:bidi="fa-IR"/>
        </w:rPr>
        <w:t xml:space="preserve"> ها کمک کند.</w:t>
      </w:r>
    </w:p>
    <w:p w14:paraId="786F3074" w14:textId="77777777" w:rsidR="00285082" w:rsidRPr="00372C28" w:rsidRDefault="00285082" w:rsidP="00285082">
      <w:pPr>
        <w:pStyle w:val="NoSpacing"/>
        <w:bidi/>
        <w:ind w:left="432"/>
        <w:jc w:val="both"/>
        <w:rPr>
          <w:rFonts w:cs="B Nazanin"/>
          <w:sz w:val="24"/>
          <w:szCs w:val="24"/>
          <w:rtl/>
          <w:lang w:bidi="fa-IR"/>
        </w:rPr>
      </w:pPr>
    </w:p>
    <w:p w14:paraId="5CA2D664" w14:textId="77777777" w:rsidR="00285082" w:rsidRPr="00372C28" w:rsidRDefault="00285082" w:rsidP="00285082">
      <w:pPr>
        <w:pStyle w:val="NoSpacing"/>
        <w:bidi/>
        <w:jc w:val="both"/>
        <w:rPr>
          <w:rFonts w:cs="B Nazanin"/>
          <w:b/>
          <w:bCs/>
          <w:sz w:val="24"/>
          <w:szCs w:val="24"/>
          <w:lang w:bidi="fa-IR"/>
        </w:rPr>
      </w:pPr>
      <w:r w:rsidRPr="00372C28">
        <w:rPr>
          <w:rFonts w:cs="B Nazanin" w:hint="cs"/>
          <w:b/>
          <w:bCs/>
          <w:sz w:val="24"/>
          <w:szCs w:val="24"/>
          <w:rtl/>
          <w:lang w:bidi="fa-IR"/>
        </w:rPr>
        <w:t xml:space="preserve"> </w:t>
      </w:r>
      <w:bookmarkStart w:id="1" w:name="_Hlk142431451"/>
      <w:r w:rsidRPr="00372C28">
        <w:rPr>
          <w:rFonts w:cs="B Nazanin" w:hint="cs"/>
          <w:b/>
          <w:bCs/>
          <w:sz w:val="24"/>
          <w:szCs w:val="24"/>
          <w:rtl/>
          <w:lang w:bidi="fa-IR"/>
        </w:rPr>
        <w:t xml:space="preserve">فصل سوم :گام سوم </w:t>
      </w:r>
      <w:proofErr w:type="spellStart"/>
      <w:r w:rsidRPr="00372C28">
        <w:rPr>
          <w:rFonts w:cs="B Nazanin" w:hint="cs"/>
          <w:b/>
          <w:bCs/>
          <w:sz w:val="24"/>
          <w:szCs w:val="24"/>
          <w:rtl/>
          <w:lang w:bidi="fa-IR"/>
        </w:rPr>
        <w:t>خودکاوی</w:t>
      </w:r>
      <w:proofErr w:type="spellEnd"/>
      <w:r w:rsidRPr="00372C28">
        <w:rPr>
          <w:rFonts w:cs="B Nazanin" w:hint="cs"/>
          <w:b/>
          <w:bCs/>
          <w:sz w:val="24"/>
          <w:szCs w:val="24"/>
          <w:rtl/>
          <w:lang w:bidi="fa-IR"/>
        </w:rPr>
        <w:t xml:space="preserve"> حرفه ای (کنش پژوهی فردی)</w:t>
      </w:r>
      <w:bookmarkEnd w:id="1"/>
    </w:p>
    <w:p w14:paraId="6E079BA8" w14:textId="77777777" w:rsidR="00285082" w:rsidRDefault="00285082" w:rsidP="00285082">
      <w:pPr>
        <w:pStyle w:val="NoSpacing"/>
        <w:bidi/>
        <w:ind w:left="437"/>
        <w:jc w:val="both"/>
        <w:rPr>
          <w:rFonts w:cs="B Nazanin"/>
          <w:b/>
          <w:bCs/>
          <w:sz w:val="24"/>
          <w:szCs w:val="24"/>
          <w:rtl/>
          <w:lang w:bidi="fa-IR"/>
        </w:rPr>
      </w:pPr>
    </w:p>
    <w:p w14:paraId="34EB7A5D" w14:textId="77777777" w:rsidR="00285082" w:rsidRPr="00372C28" w:rsidRDefault="00285082" w:rsidP="00285082">
      <w:pPr>
        <w:pStyle w:val="NoSpacing"/>
        <w:bidi/>
        <w:ind w:left="437"/>
        <w:jc w:val="both"/>
        <w:rPr>
          <w:rFonts w:cs="B Nazanin"/>
          <w:sz w:val="24"/>
          <w:szCs w:val="24"/>
          <w:rtl/>
          <w:lang w:bidi="fa-IR"/>
        </w:rPr>
      </w:pPr>
      <w:r w:rsidRPr="00372C28">
        <w:rPr>
          <w:rFonts w:cs="B Nazanin" w:hint="cs"/>
          <w:b/>
          <w:bCs/>
          <w:sz w:val="24"/>
          <w:szCs w:val="24"/>
          <w:rtl/>
          <w:lang w:bidi="fa-IR"/>
        </w:rPr>
        <w:t>بخش اول: روایت من از کارورزی 3:</w:t>
      </w:r>
      <w:r w:rsidRPr="00372C28">
        <w:rPr>
          <w:rFonts w:cs="B Nazanin" w:hint="cs"/>
          <w:sz w:val="24"/>
          <w:szCs w:val="24"/>
          <w:rtl/>
          <w:lang w:bidi="fa-IR"/>
        </w:rPr>
        <w:t xml:space="preserve"> تمام آنچه در کارورزی 3 از ابتدا تا پایان بر دانشجو معلم گذشته، اعم از مطالعات، تعاملات، طراحی ها، اجرا ها، پیش بینی ها و رخدادها و تأملات (به ترتیب تقدم و </w:t>
      </w:r>
      <w:proofErr w:type="spellStart"/>
      <w:r w:rsidRPr="00372C28">
        <w:rPr>
          <w:rFonts w:cs="B Nazanin" w:hint="cs"/>
          <w:sz w:val="24"/>
          <w:szCs w:val="24"/>
          <w:rtl/>
          <w:lang w:bidi="fa-IR"/>
        </w:rPr>
        <w:t>تاخر</w:t>
      </w:r>
      <w:proofErr w:type="spellEnd"/>
      <w:r w:rsidRPr="00372C28">
        <w:rPr>
          <w:rFonts w:cs="B Nazanin" w:hint="cs"/>
          <w:sz w:val="24"/>
          <w:szCs w:val="24"/>
          <w:rtl/>
          <w:lang w:bidi="fa-IR"/>
        </w:rPr>
        <w:t xml:space="preserve"> زمانی و مکانی)  مشاهدات کلاسی، مشارکت با عوامل مدرسه در اداره امور مدرسه را روایت می کند. تمام گزارشات روزانه، گزارشات کلاس در دانشکده، گزارشات اجرا و تحلیل و تفسیر و فرایند هدایت و بازخورد که در فرم طراحی ها در طول کارورزی 3 ثبت کرده، در این بخش به دانشجو معلم کمک خواهند کرد. </w:t>
      </w:r>
    </w:p>
    <w:p w14:paraId="48C1FEDA" w14:textId="77777777" w:rsidR="00285082" w:rsidRDefault="00285082" w:rsidP="00285082">
      <w:pPr>
        <w:pStyle w:val="NoSpacing"/>
        <w:bidi/>
        <w:ind w:left="437"/>
        <w:jc w:val="both"/>
        <w:rPr>
          <w:rFonts w:cs="B Nazanin"/>
          <w:b/>
          <w:bCs/>
          <w:sz w:val="24"/>
          <w:szCs w:val="24"/>
          <w:rtl/>
          <w:lang w:bidi="fa-IR"/>
        </w:rPr>
      </w:pPr>
    </w:p>
    <w:p w14:paraId="555ACC75" w14:textId="77777777" w:rsidR="00285082" w:rsidRPr="00372C28" w:rsidRDefault="00285082" w:rsidP="00285082">
      <w:pPr>
        <w:pStyle w:val="NoSpacing"/>
        <w:bidi/>
        <w:ind w:left="437"/>
        <w:jc w:val="both"/>
        <w:rPr>
          <w:rFonts w:cs="B Nazanin"/>
          <w:sz w:val="24"/>
          <w:szCs w:val="24"/>
          <w:rtl/>
          <w:lang w:bidi="fa-IR"/>
        </w:rPr>
      </w:pPr>
      <w:r w:rsidRPr="00372C28">
        <w:rPr>
          <w:rFonts w:cs="B Nazanin" w:hint="cs"/>
          <w:b/>
          <w:bCs/>
          <w:sz w:val="24"/>
          <w:szCs w:val="24"/>
          <w:rtl/>
          <w:lang w:bidi="fa-IR"/>
        </w:rPr>
        <w:t>بخش دوم:</w:t>
      </w:r>
      <w:r w:rsidRPr="00372C28">
        <w:rPr>
          <w:rFonts w:cs="B Nazanin" w:hint="cs"/>
          <w:sz w:val="24"/>
          <w:szCs w:val="24"/>
          <w:rtl/>
          <w:lang w:bidi="fa-IR"/>
        </w:rPr>
        <w:t xml:space="preserve"> </w:t>
      </w:r>
      <w:r w:rsidRPr="00372C28">
        <w:rPr>
          <w:rFonts w:cs="B Nazanin" w:hint="cs"/>
          <w:b/>
          <w:bCs/>
          <w:sz w:val="24"/>
          <w:szCs w:val="24"/>
          <w:rtl/>
          <w:lang w:bidi="fa-IR"/>
        </w:rPr>
        <w:t>کد گذاری و یافتن مضامین:</w:t>
      </w:r>
      <w:r w:rsidRPr="00372C28">
        <w:rPr>
          <w:rFonts w:cs="B Nazanin" w:hint="cs"/>
          <w:sz w:val="24"/>
          <w:szCs w:val="24"/>
          <w:rtl/>
          <w:lang w:bidi="fa-IR"/>
        </w:rPr>
        <w:t xml:space="preserve"> با توجه به اینکه هدف از </w:t>
      </w:r>
      <w:proofErr w:type="spellStart"/>
      <w:r w:rsidRPr="00372C28">
        <w:rPr>
          <w:rFonts w:cs="B Nazanin" w:hint="cs"/>
          <w:sz w:val="24"/>
          <w:szCs w:val="24"/>
          <w:rtl/>
          <w:lang w:bidi="fa-IR"/>
        </w:rPr>
        <w:t>خودکاوی</w:t>
      </w:r>
      <w:proofErr w:type="spellEnd"/>
      <w:r w:rsidRPr="00372C28">
        <w:rPr>
          <w:rFonts w:cs="B Nazanin" w:hint="cs"/>
          <w:sz w:val="24"/>
          <w:szCs w:val="24"/>
          <w:rtl/>
          <w:lang w:bidi="fa-IR"/>
        </w:rPr>
        <w:t xml:space="preserve"> حرفه ای (کنش پژوهی فردی) این است که دانشجو معلم توانایی های حرفه ای خود را مورد واکاوی قراری دهد، به نقاط قوت و ضعف </w:t>
      </w:r>
      <w:proofErr w:type="spellStart"/>
      <w:r w:rsidRPr="00372C28">
        <w:rPr>
          <w:rFonts w:cs="B Nazanin" w:hint="cs"/>
          <w:sz w:val="24"/>
          <w:szCs w:val="24"/>
          <w:rtl/>
          <w:lang w:bidi="fa-IR"/>
        </w:rPr>
        <w:t>خودِ</w:t>
      </w:r>
      <w:proofErr w:type="spellEnd"/>
      <w:r w:rsidRPr="00372C28">
        <w:rPr>
          <w:rFonts w:cs="B Nazanin" w:hint="cs"/>
          <w:sz w:val="24"/>
          <w:szCs w:val="24"/>
          <w:rtl/>
          <w:lang w:bidi="fa-IR"/>
        </w:rPr>
        <w:t xml:space="preserve"> حرفه ای آگاه شود، توان حرفه ای خود را ترسیم کند، عوامل موثر بر توسعه حرفه ای خود را بشناسد، و به عبارت دیگر کیفیت شکل گیری هویت حرفه ای خود را بررسی کند، توصیه می شود در این بخش روایت خود را با هدف "شناخت </w:t>
      </w:r>
      <w:proofErr w:type="spellStart"/>
      <w:r w:rsidRPr="00372C28">
        <w:rPr>
          <w:rFonts w:cs="B Nazanin" w:hint="cs"/>
          <w:sz w:val="24"/>
          <w:szCs w:val="24"/>
          <w:rtl/>
          <w:lang w:bidi="fa-IR"/>
        </w:rPr>
        <w:t>منِ</w:t>
      </w:r>
      <w:proofErr w:type="spellEnd"/>
      <w:r w:rsidRPr="00372C28">
        <w:rPr>
          <w:rFonts w:cs="B Nazanin" w:hint="cs"/>
          <w:sz w:val="24"/>
          <w:szCs w:val="24"/>
          <w:rtl/>
          <w:lang w:bidi="fa-IR"/>
        </w:rPr>
        <w:t xml:space="preserve"> حرفه ای</w:t>
      </w:r>
      <w:r w:rsidRPr="00372C28">
        <w:rPr>
          <w:rStyle w:val="FootnoteReference"/>
          <w:rFonts w:cs="B Nazanin"/>
          <w:sz w:val="24"/>
          <w:szCs w:val="24"/>
          <w:rtl/>
          <w:lang w:bidi="fa-IR"/>
        </w:rPr>
        <w:footnoteReference w:id="1"/>
      </w:r>
      <w:r w:rsidRPr="00372C28">
        <w:rPr>
          <w:rFonts w:cs="B Nazanin" w:hint="cs"/>
          <w:sz w:val="24"/>
          <w:szCs w:val="24"/>
          <w:rtl/>
          <w:lang w:bidi="fa-IR"/>
        </w:rPr>
        <w:t xml:space="preserve">" کد گذاری کند. دانشجو معلم ابتدا روایت خود را حداقل دو بار می خواند تا خوب آن را درک کند و بتواند با متن ارتباط برقرار کند. اگر در فرآیند </w:t>
      </w:r>
      <w:r w:rsidRPr="00372C28">
        <w:rPr>
          <w:rFonts w:cs="B Nazanin" w:hint="cs"/>
          <w:sz w:val="24"/>
          <w:szCs w:val="24"/>
          <w:rtl/>
          <w:lang w:bidi="fa-IR"/>
        </w:rPr>
        <w:lastRenderedPageBreak/>
        <w:t xml:space="preserve">مطالعه نکته ای به ذهنش می رسد در جایی (در حاشیه) آن را یادداشت کند. سپس دوباره برگردد و از ابتدای روایت هر آنچه را که به نوعی با شکل گیری </w:t>
      </w:r>
      <w:proofErr w:type="spellStart"/>
      <w:r w:rsidRPr="00372C28">
        <w:rPr>
          <w:rFonts w:cs="B Nazanin" w:hint="cs"/>
          <w:sz w:val="24"/>
          <w:szCs w:val="24"/>
          <w:rtl/>
          <w:lang w:bidi="fa-IR"/>
        </w:rPr>
        <w:t>منِ</w:t>
      </w:r>
      <w:proofErr w:type="spellEnd"/>
      <w:r w:rsidRPr="00372C28">
        <w:rPr>
          <w:rFonts w:cs="B Nazanin" w:hint="cs"/>
          <w:sz w:val="24"/>
          <w:szCs w:val="24"/>
          <w:rtl/>
          <w:lang w:bidi="fa-IR"/>
        </w:rPr>
        <w:t xml:space="preserve"> حرفه ای در ارتباط است را به عنوان کد باز انتخاب کند؛ و در مرحله بعد با دسته بندی </w:t>
      </w:r>
      <w:proofErr w:type="spellStart"/>
      <w:r w:rsidRPr="00372C28">
        <w:rPr>
          <w:rFonts w:cs="B Nazanin" w:hint="cs"/>
          <w:sz w:val="24"/>
          <w:szCs w:val="24"/>
          <w:rtl/>
          <w:lang w:bidi="fa-IR"/>
        </w:rPr>
        <w:t>کدهای</w:t>
      </w:r>
      <w:proofErr w:type="spellEnd"/>
      <w:r w:rsidRPr="00372C28">
        <w:rPr>
          <w:rFonts w:cs="B Nazanin" w:hint="cs"/>
          <w:sz w:val="24"/>
          <w:szCs w:val="24"/>
          <w:rtl/>
          <w:lang w:bidi="fa-IR"/>
        </w:rPr>
        <w:t xml:space="preserve"> باز، کد های محوری را بیابد و سپس با تأمل روی </w:t>
      </w:r>
      <w:proofErr w:type="spellStart"/>
      <w:r w:rsidRPr="00372C28">
        <w:rPr>
          <w:rFonts w:cs="B Nazanin" w:hint="cs"/>
          <w:sz w:val="24"/>
          <w:szCs w:val="24"/>
          <w:rtl/>
          <w:lang w:bidi="fa-IR"/>
        </w:rPr>
        <w:t>کدهای</w:t>
      </w:r>
      <w:proofErr w:type="spellEnd"/>
      <w:r w:rsidRPr="00372C28">
        <w:rPr>
          <w:rFonts w:cs="B Nazanin" w:hint="cs"/>
          <w:sz w:val="24"/>
          <w:szCs w:val="24"/>
          <w:rtl/>
          <w:lang w:bidi="fa-IR"/>
        </w:rPr>
        <w:t xml:space="preserve"> محوری و دسته بندی آنها، مفاهیم/ مضامین را به دست آورد.</w:t>
      </w:r>
    </w:p>
    <w:p w14:paraId="1762877D" w14:textId="77777777" w:rsidR="00285082" w:rsidRDefault="00285082" w:rsidP="00285082">
      <w:pPr>
        <w:pStyle w:val="NoSpacing"/>
        <w:bidi/>
        <w:ind w:left="437"/>
        <w:jc w:val="both"/>
        <w:rPr>
          <w:rFonts w:cs="B Nazanin"/>
          <w:b/>
          <w:bCs/>
          <w:sz w:val="24"/>
          <w:szCs w:val="24"/>
          <w:rtl/>
          <w:lang w:bidi="fa-IR"/>
        </w:rPr>
      </w:pPr>
    </w:p>
    <w:p w14:paraId="39F477DD" w14:textId="77777777" w:rsidR="00285082" w:rsidRDefault="00285082" w:rsidP="00285082">
      <w:pPr>
        <w:pStyle w:val="NoSpacing"/>
        <w:bidi/>
        <w:ind w:left="437"/>
        <w:jc w:val="both"/>
        <w:rPr>
          <w:rFonts w:cs="B Nazanin"/>
          <w:sz w:val="24"/>
          <w:szCs w:val="24"/>
          <w:rtl/>
          <w:lang w:bidi="fa-IR"/>
        </w:rPr>
      </w:pPr>
      <w:r w:rsidRPr="00372C28">
        <w:rPr>
          <w:rFonts w:cs="B Nazanin" w:hint="cs"/>
          <w:b/>
          <w:bCs/>
          <w:sz w:val="24"/>
          <w:szCs w:val="24"/>
          <w:rtl/>
          <w:lang w:bidi="fa-IR"/>
        </w:rPr>
        <w:t>بخش سوم: تحلیل و تفسیر:</w:t>
      </w:r>
      <w:r w:rsidRPr="00372C28">
        <w:rPr>
          <w:rFonts w:cs="B Nazanin" w:hint="cs"/>
          <w:sz w:val="24"/>
          <w:szCs w:val="24"/>
          <w:rtl/>
          <w:lang w:bidi="fa-IR"/>
        </w:rPr>
        <w:t xml:space="preserve"> در این بخش براساس مضامین و </w:t>
      </w:r>
      <w:proofErr w:type="spellStart"/>
      <w:r w:rsidRPr="00372C28">
        <w:rPr>
          <w:rFonts w:cs="B Nazanin" w:hint="cs"/>
          <w:sz w:val="24"/>
          <w:szCs w:val="24"/>
          <w:rtl/>
          <w:lang w:bidi="fa-IR"/>
        </w:rPr>
        <w:t>کدهای</w:t>
      </w:r>
      <w:proofErr w:type="spellEnd"/>
      <w:r w:rsidRPr="00372C28">
        <w:rPr>
          <w:rFonts w:cs="B Nazanin" w:hint="cs"/>
          <w:sz w:val="24"/>
          <w:szCs w:val="24"/>
          <w:rtl/>
          <w:lang w:bidi="fa-IR"/>
        </w:rPr>
        <w:t xml:space="preserve"> محوری و باز، </w:t>
      </w:r>
      <w:proofErr w:type="spellStart"/>
      <w:r w:rsidRPr="00372C28">
        <w:rPr>
          <w:rFonts w:cs="B Nazanin" w:hint="cs"/>
          <w:sz w:val="24"/>
          <w:szCs w:val="24"/>
          <w:rtl/>
          <w:lang w:bidi="fa-IR"/>
        </w:rPr>
        <w:t>منِ</w:t>
      </w:r>
      <w:proofErr w:type="spellEnd"/>
      <w:r w:rsidRPr="00372C28">
        <w:rPr>
          <w:rFonts w:cs="B Nazanin" w:hint="cs"/>
          <w:sz w:val="24"/>
          <w:szCs w:val="24"/>
          <w:rtl/>
          <w:lang w:bidi="fa-IR"/>
        </w:rPr>
        <w:t xml:space="preserve"> حرفه ای خود را تحلیل و تفسیر می کند. در این تحلیل و تفسیر از شواهد عینی (آنچه در طول این </w:t>
      </w:r>
      <w:proofErr w:type="spellStart"/>
      <w:r w:rsidRPr="00372C28">
        <w:rPr>
          <w:rFonts w:cs="B Nazanin" w:hint="cs"/>
          <w:sz w:val="24"/>
          <w:szCs w:val="24"/>
          <w:rtl/>
          <w:lang w:bidi="fa-IR"/>
        </w:rPr>
        <w:t>ترم</w:t>
      </w:r>
      <w:proofErr w:type="spellEnd"/>
      <w:r w:rsidRPr="00372C28">
        <w:rPr>
          <w:rFonts w:cs="B Nazanin" w:hint="cs"/>
          <w:sz w:val="24"/>
          <w:szCs w:val="24"/>
          <w:rtl/>
          <w:lang w:bidi="fa-IR"/>
        </w:rPr>
        <w:t xml:space="preserve"> تجربه کرده) و علمی (پژوهش ها و مطالعات نظری) نیز کمک بگیرد. این تحلیل و تفسیر باید بتواند تصویری از </w:t>
      </w:r>
      <w:proofErr w:type="spellStart"/>
      <w:r w:rsidRPr="00372C28">
        <w:rPr>
          <w:rFonts w:cs="B Nazanin" w:hint="cs"/>
          <w:sz w:val="24"/>
          <w:szCs w:val="24"/>
          <w:rtl/>
          <w:lang w:bidi="fa-IR"/>
        </w:rPr>
        <w:t>خودِحرفه‏ای</w:t>
      </w:r>
      <w:proofErr w:type="spellEnd"/>
      <w:r w:rsidRPr="00372C28">
        <w:rPr>
          <w:rFonts w:cs="B Nazanin" w:hint="cs"/>
          <w:sz w:val="24"/>
          <w:szCs w:val="24"/>
          <w:rtl/>
          <w:lang w:bidi="fa-IR"/>
        </w:rPr>
        <w:t xml:space="preserve"> را در مقابل دانشجو معلم قرار دهد. به گونه ای که بتواند آن را مورد نقد و ارزیابی قرار دهد و با توجه به هویت حرفه ای تعریف شده در بیانیه من، میزان نزدیکی و یا احتمالاً فاصله خود را با آن شناسایی کند، و مسیر </w:t>
      </w:r>
      <w:proofErr w:type="spellStart"/>
      <w:r w:rsidRPr="00372C28">
        <w:rPr>
          <w:rFonts w:cs="B Nazanin" w:hint="cs"/>
          <w:sz w:val="24"/>
          <w:szCs w:val="24"/>
          <w:rtl/>
          <w:lang w:bidi="fa-IR"/>
        </w:rPr>
        <w:t>حرفه‏ای</w:t>
      </w:r>
      <w:proofErr w:type="spellEnd"/>
      <w:r w:rsidRPr="00372C28">
        <w:rPr>
          <w:rFonts w:cs="B Nazanin" w:hint="cs"/>
          <w:sz w:val="24"/>
          <w:szCs w:val="24"/>
          <w:rtl/>
          <w:lang w:bidi="fa-IR"/>
        </w:rPr>
        <w:t xml:space="preserve"> که در آینده قصد دارد در آن مسیر حرکت نماید را برای خود روشن کند. </w:t>
      </w:r>
    </w:p>
    <w:p w14:paraId="72A72EA0" w14:textId="77777777" w:rsidR="00285082" w:rsidRPr="00372C28" w:rsidRDefault="00285082" w:rsidP="00285082">
      <w:pPr>
        <w:pStyle w:val="NoSpacing"/>
        <w:bidi/>
        <w:ind w:left="437"/>
        <w:jc w:val="both"/>
        <w:rPr>
          <w:rFonts w:cs="B Nazanin"/>
          <w:sz w:val="24"/>
          <w:szCs w:val="24"/>
          <w:lang w:bidi="fa-IR"/>
        </w:rPr>
      </w:pPr>
    </w:p>
    <w:p w14:paraId="12B4AC0F" w14:textId="77777777" w:rsidR="00285082" w:rsidRPr="00372C28" w:rsidRDefault="00285082" w:rsidP="00285082">
      <w:pPr>
        <w:pStyle w:val="NoSpacing"/>
        <w:bidi/>
        <w:jc w:val="both"/>
        <w:rPr>
          <w:rFonts w:cs="B Nazanin"/>
          <w:b/>
          <w:bCs/>
          <w:sz w:val="24"/>
          <w:szCs w:val="24"/>
          <w:lang w:bidi="fa-IR"/>
        </w:rPr>
      </w:pPr>
      <w:r w:rsidRPr="00372C28">
        <w:rPr>
          <w:rFonts w:cs="B Nazanin" w:hint="cs"/>
          <w:b/>
          <w:bCs/>
          <w:sz w:val="24"/>
          <w:szCs w:val="24"/>
          <w:rtl/>
          <w:lang w:bidi="fa-IR"/>
        </w:rPr>
        <w:t>منابع</w:t>
      </w:r>
    </w:p>
    <w:p w14:paraId="38397FB6" w14:textId="77777777" w:rsidR="00285082" w:rsidRPr="00372C28" w:rsidRDefault="00285082" w:rsidP="00285082">
      <w:pPr>
        <w:pStyle w:val="NoSpacing"/>
        <w:bidi/>
        <w:jc w:val="both"/>
        <w:rPr>
          <w:rFonts w:cs="B Nazanin"/>
          <w:b/>
          <w:bCs/>
          <w:sz w:val="24"/>
          <w:szCs w:val="24"/>
          <w:lang w:bidi="fa-IR"/>
        </w:rPr>
      </w:pPr>
    </w:p>
    <w:p w14:paraId="10E52ECE" w14:textId="77777777" w:rsidR="00285082" w:rsidRPr="00372C28" w:rsidRDefault="00285082" w:rsidP="00285082">
      <w:pPr>
        <w:pStyle w:val="NoSpacing"/>
        <w:bidi/>
        <w:jc w:val="both"/>
        <w:rPr>
          <w:rFonts w:cs="B Nazanin"/>
          <w:b/>
          <w:bCs/>
          <w:sz w:val="24"/>
          <w:szCs w:val="24"/>
          <w:lang w:bidi="fa-IR"/>
        </w:rPr>
      </w:pPr>
      <w:r w:rsidRPr="00372C28">
        <w:rPr>
          <w:rFonts w:cs="B Nazanin" w:hint="cs"/>
          <w:b/>
          <w:bCs/>
          <w:sz w:val="24"/>
          <w:szCs w:val="24"/>
          <w:rtl/>
          <w:lang w:bidi="fa-IR"/>
        </w:rPr>
        <w:t>ضمائم</w:t>
      </w:r>
    </w:p>
    <w:p w14:paraId="43414577" w14:textId="77777777" w:rsidR="00285082" w:rsidRPr="00372C28" w:rsidRDefault="00285082" w:rsidP="00285082">
      <w:pPr>
        <w:spacing w:line="276" w:lineRule="auto"/>
        <w:jc w:val="both"/>
        <w:rPr>
          <w:b/>
          <w:bCs/>
          <w:rtl/>
          <w:lang w:bidi="fa-IR"/>
        </w:rPr>
      </w:pPr>
    </w:p>
    <w:p w14:paraId="3A12BBA6" w14:textId="77777777" w:rsidR="00285082" w:rsidRPr="00285082" w:rsidRDefault="00285082" w:rsidP="00285082">
      <w:pPr>
        <w:pStyle w:val="ListParagraph"/>
        <w:numPr>
          <w:ilvl w:val="0"/>
          <w:numId w:val="27"/>
        </w:numPr>
        <w:spacing w:line="276" w:lineRule="auto"/>
        <w:jc w:val="both"/>
        <w:rPr>
          <w:b/>
          <w:bCs/>
          <w:rtl/>
          <w:lang w:bidi="fa-IR"/>
        </w:rPr>
      </w:pPr>
      <w:r w:rsidRPr="00285082">
        <w:rPr>
          <w:b/>
          <w:bCs/>
          <w:rtl/>
          <w:lang w:bidi="fa-IR"/>
        </w:rPr>
        <w:t>نکات اساس</w:t>
      </w:r>
      <w:r w:rsidRPr="00285082">
        <w:rPr>
          <w:rFonts w:hint="cs"/>
          <w:b/>
          <w:bCs/>
          <w:rtl/>
          <w:lang w:bidi="fa-IR"/>
        </w:rPr>
        <w:t>ی</w:t>
      </w:r>
      <w:r w:rsidRPr="00285082">
        <w:rPr>
          <w:b/>
          <w:bCs/>
          <w:rtl/>
          <w:lang w:bidi="fa-IR"/>
        </w:rPr>
        <w:t xml:space="preserve"> در تنظ</w:t>
      </w:r>
      <w:r w:rsidRPr="00285082">
        <w:rPr>
          <w:rFonts w:hint="cs"/>
          <w:b/>
          <w:bCs/>
          <w:rtl/>
          <w:lang w:bidi="fa-IR"/>
        </w:rPr>
        <w:t>ی</w:t>
      </w:r>
      <w:r w:rsidRPr="00285082">
        <w:rPr>
          <w:rFonts w:hint="eastAsia"/>
          <w:b/>
          <w:bCs/>
          <w:rtl/>
          <w:lang w:bidi="fa-IR"/>
        </w:rPr>
        <w:t>م</w:t>
      </w:r>
      <w:r w:rsidRPr="00285082">
        <w:rPr>
          <w:b/>
          <w:bCs/>
          <w:rtl/>
          <w:lang w:bidi="fa-IR"/>
        </w:rPr>
        <w:t xml:space="preserve"> گزارش پا</w:t>
      </w:r>
      <w:r w:rsidRPr="00285082">
        <w:rPr>
          <w:rFonts w:hint="cs"/>
          <w:b/>
          <w:bCs/>
          <w:rtl/>
          <w:lang w:bidi="fa-IR"/>
        </w:rPr>
        <w:t>ی</w:t>
      </w:r>
      <w:r w:rsidRPr="00285082">
        <w:rPr>
          <w:rFonts w:hint="eastAsia"/>
          <w:b/>
          <w:bCs/>
          <w:rtl/>
          <w:lang w:bidi="fa-IR"/>
        </w:rPr>
        <w:t>ان</w:t>
      </w:r>
      <w:r w:rsidRPr="00285082">
        <w:rPr>
          <w:rFonts w:hint="cs"/>
          <w:b/>
          <w:bCs/>
          <w:rtl/>
          <w:lang w:bidi="fa-IR"/>
        </w:rPr>
        <w:t>ی</w:t>
      </w:r>
      <w:r w:rsidRPr="00285082">
        <w:rPr>
          <w:b/>
          <w:bCs/>
          <w:rtl/>
          <w:lang w:bidi="fa-IR"/>
        </w:rPr>
        <w:t>:</w:t>
      </w:r>
    </w:p>
    <w:p w14:paraId="7BB5ABD6" w14:textId="77777777" w:rsidR="00285082" w:rsidRPr="00372C28" w:rsidRDefault="00285082" w:rsidP="00285082">
      <w:pPr>
        <w:pStyle w:val="ListParagraph"/>
        <w:numPr>
          <w:ilvl w:val="0"/>
          <w:numId w:val="24"/>
        </w:numPr>
        <w:spacing w:line="276" w:lineRule="auto"/>
        <w:ind w:left="0" w:firstLine="281"/>
        <w:jc w:val="both"/>
        <w:rPr>
          <w:rFonts w:ascii="Arial" w:hAnsi="Arial"/>
          <w:rtl/>
        </w:rPr>
      </w:pPr>
      <w:r w:rsidRPr="00372C28">
        <w:rPr>
          <w:rFonts w:ascii="Arial" w:hAnsi="Arial"/>
          <w:rtl/>
        </w:rPr>
        <w:t>تنظیم فهرست و فصل</w:t>
      </w:r>
      <w:r w:rsidRPr="00372C28">
        <w:rPr>
          <w:rFonts w:ascii="Arial" w:hAnsi="Arial"/>
          <w:rtl/>
        </w:rPr>
        <w:softHyphen/>
        <w:t>بندي</w:t>
      </w:r>
    </w:p>
    <w:p w14:paraId="038E3D76" w14:textId="77777777" w:rsidR="00285082" w:rsidRPr="00372C28" w:rsidRDefault="00285082" w:rsidP="00285082">
      <w:pPr>
        <w:pStyle w:val="ListParagraph"/>
        <w:numPr>
          <w:ilvl w:val="0"/>
          <w:numId w:val="24"/>
        </w:numPr>
        <w:spacing w:line="276" w:lineRule="auto"/>
        <w:ind w:left="0" w:firstLine="281"/>
        <w:jc w:val="both"/>
        <w:rPr>
          <w:rFonts w:ascii="Arial" w:hAnsi="Arial"/>
        </w:rPr>
      </w:pPr>
      <w:r w:rsidRPr="00372C28">
        <w:rPr>
          <w:rFonts w:ascii="Arial" w:hAnsi="Arial"/>
          <w:rtl/>
        </w:rPr>
        <w:t>ارائه مقدمه، هدف و تعاريف و مفاهيم كليدي</w:t>
      </w:r>
    </w:p>
    <w:p w14:paraId="02D89024" w14:textId="77777777" w:rsidR="00285082" w:rsidRPr="00372C28" w:rsidRDefault="00285082" w:rsidP="00285082">
      <w:pPr>
        <w:pStyle w:val="ListParagraph"/>
        <w:numPr>
          <w:ilvl w:val="0"/>
          <w:numId w:val="24"/>
        </w:numPr>
        <w:spacing w:line="276" w:lineRule="auto"/>
        <w:ind w:left="0" w:firstLine="281"/>
        <w:jc w:val="both"/>
        <w:rPr>
          <w:rFonts w:ascii="Arial" w:hAnsi="Arial"/>
        </w:rPr>
      </w:pPr>
      <w:r w:rsidRPr="00372C28">
        <w:rPr>
          <w:rFonts w:ascii="Arial" w:hAnsi="Arial"/>
          <w:rtl/>
        </w:rPr>
        <w:t>نگارش ادبي و فني</w:t>
      </w:r>
    </w:p>
    <w:p w14:paraId="491E785D" w14:textId="77777777" w:rsidR="00285082" w:rsidRPr="00372C28" w:rsidRDefault="00285082" w:rsidP="00285082">
      <w:pPr>
        <w:pStyle w:val="ListParagraph"/>
        <w:numPr>
          <w:ilvl w:val="0"/>
          <w:numId w:val="24"/>
        </w:numPr>
        <w:spacing w:line="276" w:lineRule="auto"/>
        <w:ind w:left="0" w:firstLine="281"/>
        <w:jc w:val="both"/>
        <w:rPr>
          <w:rFonts w:ascii="Arial" w:hAnsi="Arial"/>
        </w:rPr>
      </w:pPr>
      <w:r w:rsidRPr="00372C28">
        <w:rPr>
          <w:rFonts w:ascii="Arial" w:hAnsi="Arial"/>
          <w:rtl/>
        </w:rPr>
        <w:t>اعتبار داشتن گزاره</w:t>
      </w:r>
      <w:r w:rsidRPr="00372C28">
        <w:rPr>
          <w:rFonts w:ascii="Arial" w:hAnsi="Arial"/>
        </w:rPr>
        <w:t>‌</w:t>
      </w:r>
      <w:r w:rsidRPr="00372C28">
        <w:rPr>
          <w:rFonts w:ascii="Arial" w:hAnsi="Arial"/>
          <w:rtl/>
        </w:rPr>
        <w:t>ها</w:t>
      </w:r>
    </w:p>
    <w:p w14:paraId="30FC65F9" w14:textId="77777777" w:rsidR="00285082" w:rsidRPr="00372C28" w:rsidRDefault="00285082" w:rsidP="00285082">
      <w:pPr>
        <w:pStyle w:val="ListParagraph"/>
        <w:numPr>
          <w:ilvl w:val="0"/>
          <w:numId w:val="24"/>
        </w:numPr>
        <w:spacing w:line="276" w:lineRule="auto"/>
        <w:ind w:left="0" w:firstLine="281"/>
        <w:jc w:val="both"/>
        <w:rPr>
          <w:rFonts w:ascii="Arial" w:hAnsi="Arial"/>
          <w:rtl/>
        </w:rPr>
      </w:pPr>
      <w:r w:rsidRPr="00372C28">
        <w:rPr>
          <w:rFonts w:ascii="Arial" w:hAnsi="Arial"/>
          <w:rtl/>
        </w:rPr>
        <w:t>ظرافت و زيبائي ظاهری</w:t>
      </w:r>
    </w:p>
    <w:p w14:paraId="5DE0D84C" w14:textId="77777777" w:rsidR="00285082" w:rsidRPr="00372C28" w:rsidRDefault="00285082" w:rsidP="00285082">
      <w:pPr>
        <w:pStyle w:val="ListParagraph"/>
        <w:numPr>
          <w:ilvl w:val="0"/>
          <w:numId w:val="24"/>
        </w:numPr>
        <w:spacing w:line="276" w:lineRule="auto"/>
        <w:ind w:left="0" w:firstLine="281"/>
        <w:jc w:val="both"/>
        <w:rPr>
          <w:rFonts w:ascii="Arial" w:hAnsi="Arial"/>
        </w:rPr>
      </w:pPr>
      <w:r w:rsidRPr="00372C28">
        <w:rPr>
          <w:rFonts w:ascii="Arial" w:hAnsi="Arial"/>
          <w:rtl/>
        </w:rPr>
        <w:t>صحت نحوه تحليل، تفسير و نقد گزاره</w:t>
      </w:r>
      <w:r w:rsidRPr="00372C28">
        <w:rPr>
          <w:rFonts w:ascii="Arial" w:hAnsi="Arial"/>
        </w:rPr>
        <w:t>‌</w:t>
      </w:r>
      <w:r w:rsidRPr="00372C28">
        <w:rPr>
          <w:rFonts w:ascii="Arial" w:hAnsi="Arial"/>
          <w:rtl/>
        </w:rPr>
        <w:t>ها</w:t>
      </w:r>
    </w:p>
    <w:p w14:paraId="15D6C975" w14:textId="77777777" w:rsidR="00285082" w:rsidRPr="00372C28" w:rsidRDefault="00285082" w:rsidP="00285082">
      <w:pPr>
        <w:pStyle w:val="ListParagraph"/>
        <w:numPr>
          <w:ilvl w:val="0"/>
          <w:numId w:val="24"/>
        </w:numPr>
        <w:spacing w:line="276" w:lineRule="auto"/>
        <w:ind w:left="0" w:firstLine="281"/>
        <w:jc w:val="both"/>
        <w:rPr>
          <w:rFonts w:ascii="Arial" w:hAnsi="Arial"/>
          <w:rtl/>
        </w:rPr>
      </w:pPr>
      <w:r w:rsidRPr="00372C28">
        <w:rPr>
          <w:rFonts w:ascii="Arial" w:hAnsi="Arial"/>
          <w:rtl/>
        </w:rPr>
        <w:t>ارائه نمودارها و عوامل ديداري و هنري مكمل</w:t>
      </w:r>
    </w:p>
    <w:p w14:paraId="6BFB4BEB" w14:textId="77777777" w:rsidR="00285082" w:rsidRPr="00372C28" w:rsidRDefault="00285082" w:rsidP="00285082">
      <w:pPr>
        <w:pStyle w:val="ListParagraph"/>
        <w:numPr>
          <w:ilvl w:val="0"/>
          <w:numId w:val="24"/>
        </w:numPr>
        <w:spacing w:line="276" w:lineRule="auto"/>
        <w:ind w:left="0" w:firstLine="281"/>
        <w:jc w:val="both"/>
        <w:rPr>
          <w:rFonts w:ascii="Arial" w:hAnsi="Arial"/>
          <w:rtl/>
        </w:rPr>
      </w:pPr>
      <w:r w:rsidRPr="00372C28">
        <w:rPr>
          <w:rFonts w:ascii="Arial" w:hAnsi="Arial"/>
          <w:rtl/>
        </w:rPr>
        <w:t>ارائه راه</w:t>
      </w:r>
      <w:r w:rsidRPr="00372C28">
        <w:rPr>
          <w:rFonts w:ascii="Arial" w:hAnsi="Arial"/>
        </w:rPr>
        <w:t>‌</w:t>
      </w:r>
      <w:r w:rsidRPr="00372C28">
        <w:rPr>
          <w:rFonts w:ascii="Arial" w:hAnsi="Arial"/>
          <w:rtl/>
        </w:rPr>
        <w:t>حل</w:t>
      </w:r>
      <w:r w:rsidRPr="00372C28">
        <w:rPr>
          <w:rFonts w:ascii="Arial" w:hAnsi="Arial"/>
        </w:rPr>
        <w:t>‌</w:t>
      </w:r>
      <w:r w:rsidRPr="00372C28">
        <w:rPr>
          <w:rFonts w:ascii="Arial" w:hAnsi="Arial"/>
          <w:rtl/>
        </w:rPr>
        <w:t>ها و پيشنهادهای برخاسته از یافته</w:t>
      </w:r>
      <w:r w:rsidRPr="00372C28">
        <w:rPr>
          <w:rFonts w:ascii="Arial" w:hAnsi="Arial"/>
          <w:rtl/>
        </w:rPr>
        <w:softHyphen/>
        <w:t>ها</w:t>
      </w:r>
    </w:p>
    <w:p w14:paraId="09F7221D" w14:textId="77777777" w:rsidR="00285082" w:rsidRDefault="00285082" w:rsidP="00285082">
      <w:pPr>
        <w:pStyle w:val="ListParagraph"/>
        <w:numPr>
          <w:ilvl w:val="0"/>
          <w:numId w:val="24"/>
        </w:numPr>
        <w:spacing w:line="276" w:lineRule="auto"/>
        <w:ind w:left="0" w:firstLine="281"/>
        <w:jc w:val="both"/>
        <w:rPr>
          <w:rFonts w:ascii="Arial" w:hAnsi="Arial"/>
        </w:rPr>
      </w:pPr>
      <w:r w:rsidRPr="00372C28">
        <w:rPr>
          <w:rFonts w:ascii="Arial" w:hAnsi="Arial"/>
          <w:rtl/>
        </w:rPr>
        <w:t>ارجاعات روشن، استفاده از منابع معتبر و ارائه پيوست</w:t>
      </w:r>
      <w:r w:rsidRPr="00372C28">
        <w:rPr>
          <w:rFonts w:ascii="Arial" w:hAnsi="Arial"/>
        </w:rPr>
        <w:t>‌</w:t>
      </w:r>
      <w:r w:rsidRPr="00372C28">
        <w:rPr>
          <w:rFonts w:ascii="Arial" w:hAnsi="Arial"/>
          <w:rtl/>
        </w:rPr>
        <w:t>ها</w:t>
      </w:r>
    </w:p>
    <w:p w14:paraId="21B14B52" w14:textId="0673224A" w:rsidR="00A9204E" w:rsidRPr="00285082" w:rsidRDefault="00285082" w:rsidP="00285082">
      <w:pPr>
        <w:pStyle w:val="ListParagraph"/>
        <w:numPr>
          <w:ilvl w:val="0"/>
          <w:numId w:val="24"/>
        </w:numPr>
        <w:spacing w:line="276" w:lineRule="auto"/>
        <w:ind w:left="0" w:firstLine="281"/>
        <w:jc w:val="both"/>
        <w:rPr>
          <w:rFonts w:ascii="Arial" w:hAnsi="Arial"/>
        </w:rPr>
      </w:pPr>
      <w:r w:rsidRPr="00285082">
        <w:rPr>
          <w:rFonts w:ascii="Arial" w:hAnsi="Arial"/>
          <w:rtl/>
        </w:rPr>
        <w:t>رعایت ساختار علمي و كلي گزارش بر اساس اصول حاکم بر رشته تحصیلی</w:t>
      </w:r>
    </w:p>
    <w:sectPr w:rsidR="00A9204E" w:rsidRPr="002850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9C07" w14:textId="77777777" w:rsidR="00A106E7" w:rsidRDefault="00A106E7" w:rsidP="00285082">
      <w:pPr>
        <w:spacing w:after="0" w:line="240" w:lineRule="auto"/>
      </w:pPr>
      <w:r>
        <w:separator/>
      </w:r>
    </w:p>
  </w:endnote>
  <w:endnote w:type="continuationSeparator" w:id="0">
    <w:p w14:paraId="098178A7" w14:textId="77777777" w:rsidR="00A106E7" w:rsidRDefault="00A106E7" w:rsidP="0028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70402020209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901A" w14:textId="77777777" w:rsidR="00A106E7" w:rsidRDefault="00A106E7" w:rsidP="00285082">
      <w:pPr>
        <w:spacing w:after="0" w:line="240" w:lineRule="auto"/>
      </w:pPr>
      <w:r>
        <w:separator/>
      </w:r>
    </w:p>
  </w:footnote>
  <w:footnote w:type="continuationSeparator" w:id="0">
    <w:p w14:paraId="52613B9B" w14:textId="77777777" w:rsidR="00A106E7" w:rsidRDefault="00A106E7" w:rsidP="00285082">
      <w:pPr>
        <w:spacing w:after="0" w:line="240" w:lineRule="auto"/>
      </w:pPr>
      <w:r>
        <w:continuationSeparator/>
      </w:r>
    </w:p>
  </w:footnote>
  <w:footnote w:id="1">
    <w:p w14:paraId="7140561B" w14:textId="77777777" w:rsidR="00285082" w:rsidRDefault="00285082" w:rsidP="00285082">
      <w:pPr>
        <w:pStyle w:val="FootnoteText"/>
        <w:jc w:val="both"/>
        <w:rPr>
          <w:lang w:bidi="fa-IR"/>
        </w:rPr>
      </w:pPr>
      <w:r>
        <w:rPr>
          <w:rStyle w:val="FootnoteReference"/>
        </w:rPr>
        <w:footnoteRef/>
      </w:r>
      <w:r>
        <w:rPr>
          <w:rtl/>
        </w:rPr>
        <w:t xml:space="preserve"> </w:t>
      </w:r>
      <w:r w:rsidRPr="00D7333C">
        <w:rPr>
          <w:rtl/>
        </w:rPr>
        <w:t>منِ حرفه ا</w:t>
      </w:r>
      <w:r w:rsidRPr="00D7333C">
        <w:rPr>
          <w:rFonts w:hint="cs"/>
          <w:rtl/>
        </w:rPr>
        <w:t>ی</w:t>
      </w:r>
      <w:r w:rsidRPr="00D7333C">
        <w:rPr>
          <w:rtl/>
        </w:rPr>
        <w:t xml:space="preserve"> از ابعاد مختلف</w:t>
      </w:r>
      <w:r w:rsidRPr="00D7333C">
        <w:rPr>
          <w:rFonts w:hint="cs"/>
          <w:rtl/>
        </w:rPr>
        <w:t>ی</w:t>
      </w:r>
      <w:r w:rsidRPr="00D7333C">
        <w:rPr>
          <w:rtl/>
        </w:rPr>
        <w:t xml:space="preserve"> مثل دانش تخصص</w:t>
      </w:r>
      <w:r w:rsidRPr="00D7333C">
        <w:rPr>
          <w:rFonts w:hint="cs"/>
          <w:rtl/>
        </w:rPr>
        <w:t>ی</w:t>
      </w:r>
      <w:r w:rsidRPr="00D7333C">
        <w:rPr>
          <w:rFonts w:hint="eastAsia"/>
          <w:rtl/>
        </w:rPr>
        <w:t>،</w:t>
      </w:r>
      <w:r w:rsidRPr="00D7333C">
        <w:rPr>
          <w:rtl/>
        </w:rPr>
        <w:t xml:space="preserve"> دانش حرفه ا</w:t>
      </w:r>
      <w:r w:rsidRPr="00D7333C">
        <w:rPr>
          <w:rFonts w:hint="cs"/>
          <w:rtl/>
        </w:rPr>
        <w:t>ی</w:t>
      </w:r>
      <w:r w:rsidRPr="00D7333C">
        <w:rPr>
          <w:rFonts w:hint="eastAsia"/>
          <w:rtl/>
        </w:rPr>
        <w:t>،</w:t>
      </w:r>
      <w:r w:rsidRPr="00D7333C">
        <w:rPr>
          <w:rtl/>
        </w:rPr>
        <w:t xml:space="preserve"> و</w:t>
      </w:r>
      <w:r w:rsidRPr="00D7333C">
        <w:rPr>
          <w:rFonts w:hint="cs"/>
          <w:rtl/>
        </w:rPr>
        <w:t>ی</w:t>
      </w:r>
      <w:r w:rsidRPr="00D7333C">
        <w:rPr>
          <w:rFonts w:hint="eastAsia"/>
          <w:rtl/>
        </w:rPr>
        <w:t>ژگ</w:t>
      </w:r>
      <w:r w:rsidRPr="00D7333C">
        <w:rPr>
          <w:rFonts w:hint="cs"/>
          <w:rtl/>
        </w:rPr>
        <w:t>ی</w:t>
      </w:r>
      <w:r w:rsidRPr="00D7333C">
        <w:rPr>
          <w:rtl/>
        </w:rPr>
        <w:t xml:space="preserve"> ها</w:t>
      </w:r>
      <w:r w:rsidRPr="00D7333C">
        <w:rPr>
          <w:rFonts w:hint="cs"/>
          <w:rtl/>
        </w:rPr>
        <w:t>ی</w:t>
      </w:r>
      <w:r w:rsidRPr="00D7333C">
        <w:rPr>
          <w:rtl/>
        </w:rPr>
        <w:t xml:space="preserve"> شخص</w:t>
      </w:r>
      <w:r w:rsidRPr="00D7333C">
        <w:rPr>
          <w:rFonts w:hint="cs"/>
          <w:rtl/>
        </w:rPr>
        <w:t>ی</w:t>
      </w:r>
      <w:r w:rsidRPr="00D7333C">
        <w:rPr>
          <w:rFonts w:hint="eastAsia"/>
          <w:rtl/>
        </w:rPr>
        <w:t>ت</w:t>
      </w:r>
      <w:r w:rsidRPr="00D7333C">
        <w:rPr>
          <w:rFonts w:hint="cs"/>
          <w:rtl/>
        </w:rPr>
        <w:t>ی</w:t>
      </w:r>
      <w:r w:rsidRPr="00D7333C">
        <w:rPr>
          <w:rFonts w:hint="eastAsia"/>
          <w:rtl/>
        </w:rPr>
        <w:t>،</w:t>
      </w:r>
      <w:r w:rsidRPr="00D7333C">
        <w:rPr>
          <w:rtl/>
        </w:rPr>
        <w:t xml:space="preserve"> تعامل اجتماع</w:t>
      </w:r>
      <w:r w:rsidRPr="00D7333C">
        <w:rPr>
          <w:rFonts w:hint="cs"/>
          <w:rtl/>
        </w:rPr>
        <w:t>ی</w:t>
      </w:r>
      <w:r w:rsidRPr="00D7333C">
        <w:rPr>
          <w:rFonts w:hint="eastAsia"/>
          <w:rtl/>
        </w:rPr>
        <w:t>،</w:t>
      </w:r>
      <w:r w:rsidRPr="00D7333C">
        <w:rPr>
          <w:rtl/>
        </w:rPr>
        <w:t xml:space="preserve"> تعامل عاطف</w:t>
      </w:r>
      <w:r w:rsidRPr="00D7333C">
        <w:rPr>
          <w:rFonts w:hint="cs"/>
          <w:rtl/>
        </w:rPr>
        <w:t>ی</w:t>
      </w:r>
      <w:r w:rsidRPr="00D7333C">
        <w:rPr>
          <w:rFonts w:hint="eastAsia"/>
          <w:rtl/>
        </w:rPr>
        <w:t>،</w:t>
      </w:r>
      <w:r w:rsidRPr="00D7333C">
        <w:rPr>
          <w:rtl/>
        </w:rPr>
        <w:t xml:space="preserve"> گرا</w:t>
      </w:r>
      <w:r w:rsidRPr="00D7333C">
        <w:rPr>
          <w:rFonts w:hint="cs"/>
          <w:rtl/>
        </w:rPr>
        <w:t>ی</w:t>
      </w:r>
      <w:r w:rsidRPr="00D7333C">
        <w:rPr>
          <w:rFonts w:hint="eastAsia"/>
          <w:rtl/>
        </w:rPr>
        <w:t>ش</w:t>
      </w:r>
      <w:r w:rsidRPr="00D7333C">
        <w:rPr>
          <w:rtl/>
        </w:rPr>
        <w:t xml:space="preserve"> حرفه ا</w:t>
      </w:r>
      <w:r w:rsidRPr="00D7333C">
        <w:rPr>
          <w:rFonts w:hint="cs"/>
          <w:rtl/>
        </w:rPr>
        <w:t>ی</w:t>
      </w:r>
      <w:r w:rsidRPr="00D7333C">
        <w:rPr>
          <w:rFonts w:hint="eastAsia"/>
          <w:rtl/>
        </w:rPr>
        <w:t>،</w:t>
      </w:r>
      <w:r w:rsidRPr="00D7333C">
        <w:rPr>
          <w:rtl/>
        </w:rPr>
        <w:t xml:space="preserve"> گرا</w:t>
      </w:r>
      <w:r w:rsidRPr="00D7333C">
        <w:rPr>
          <w:rFonts w:hint="cs"/>
          <w:rtl/>
        </w:rPr>
        <w:t>ی</w:t>
      </w:r>
      <w:r w:rsidRPr="00D7333C">
        <w:rPr>
          <w:rFonts w:hint="eastAsia"/>
          <w:rtl/>
        </w:rPr>
        <w:t>ش</w:t>
      </w:r>
      <w:r w:rsidRPr="00D7333C">
        <w:rPr>
          <w:rtl/>
        </w:rPr>
        <w:t xml:space="preserve"> دانش تخصص</w:t>
      </w:r>
      <w:r w:rsidRPr="00D7333C">
        <w:rPr>
          <w:rFonts w:hint="cs"/>
          <w:rtl/>
        </w:rPr>
        <w:t>ی</w:t>
      </w:r>
      <w:r w:rsidRPr="00D7333C">
        <w:rPr>
          <w:rtl/>
        </w:rPr>
        <w:t xml:space="preserve"> م</w:t>
      </w:r>
      <w:r w:rsidRPr="00D7333C">
        <w:rPr>
          <w:rFonts w:hint="cs"/>
          <w:rtl/>
        </w:rPr>
        <w:t>ی</w:t>
      </w:r>
      <w:r w:rsidRPr="00D7333C">
        <w:rPr>
          <w:rtl/>
        </w:rPr>
        <w:t xml:space="preserve"> تواند مورد بررس</w:t>
      </w:r>
      <w:r w:rsidRPr="00D7333C">
        <w:rPr>
          <w:rFonts w:hint="cs"/>
          <w:rtl/>
        </w:rPr>
        <w:t>ی</w:t>
      </w:r>
      <w:r w:rsidRPr="00D7333C">
        <w:rPr>
          <w:rtl/>
        </w:rPr>
        <w:t xml:space="preserve"> قرار گ</w:t>
      </w:r>
      <w:r w:rsidRPr="00D7333C">
        <w:rPr>
          <w:rFonts w:hint="cs"/>
          <w:rtl/>
        </w:rPr>
        <w:t>ی</w:t>
      </w:r>
      <w:r w:rsidRPr="00D7333C">
        <w:rPr>
          <w:rFonts w:hint="eastAsia"/>
          <w:rtl/>
        </w:rPr>
        <w:t>رد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DE7FD5"/>
    <w:multiLevelType w:val="hybridMultilevel"/>
    <w:tmpl w:val="D1C62628"/>
    <w:lvl w:ilvl="0" w:tplc="96C0E3D8">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CF24528"/>
    <w:multiLevelType w:val="hybridMultilevel"/>
    <w:tmpl w:val="264EC352"/>
    <w:lvl w:ilvl="0" w:tplc="4F9223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AA24D7"/>
    <w:multiLevelType w:val="hybridMultilevel"/>
    <w:tmpl w:val="6B2618A6"/>
    <w:lvl w:ilvl="0" w:tplc="DB224F90">
      <w:start w:val="1"/>
      <w:numFmt w:val="decimal"/>
      <w:lvlText w:val="%1."/>
      <w:lvlJc w:val="left"/>
      <w:pPr>
        <w:ind w:left="643" w:hanging="360"/>
      </w:pPr>
      <w:rPr>
        <w:rFonts w:hint="default"/>
        <w:b/>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76536755">
    <w:abstractNumId w:val="21"/>
  </w:num>
  <w:num w:numId="2" w16cid:durableId="866724339">
    <w:abstractNumId w:val="12"/>
  </w:num>
  <w:num w:numId="3" w16cid:durableId="1399202959">
    <w:abstractNumId w:val="10"/>
  </w:num>
  <w:num w:numId="4" w16cid:durableId="102500838">
    <w:abstractNumId w:val="23"/>
  </w:num>
  <w:num w:numId="5" w16cid:durableId="94836534">
    <w:abstractNumId w:val="13"/>
  </w:num>
  <w:num w:numId="6" w16cid:durableId="101923855">
    <w:abstractNumId w:val="17"/>
  </w:num>
  <w:num w:numId="7" w16cid:durableId="353263528">
    <w:abstractNumId w:val="20"/>
  </w:num>
  <w:num w:numId="8" w16cid:durableId="2012751122">
    <w:abstractNumId w:val="9"/>
  </w:num>
  <w:num w:numId="9" w16cid:durableId="1565674887">
    <w:abstractNumId w:val="7"/>
  </w:num>
  <w:num w:numId="10" w16cid:durableId="1204513612">
    <w:abstractNumId w:val="6"/>
  </w:num>
  <w:num w:numId="11" w16cid:durableId="150222303">
    <w:abstractNumId w:val="5"/>
  </w:num>
  <w:num w:numId="12" w16cid:durableId="378239863">
    <w:abstractNumId w:val="4"/>
  </w:num>
  <w:num w:numId="13" w16cid:durableId="761610473">
    <w:abstractNumId w:val="8"/>
  </w:num>
  <w:num w:numId="14" w16cid:durableId="1792817741">
    <w:abstractNumId w:val="3"/>
  </w:num>
  <w:num w:numId="15" w16cid:durableId="1847593418">
    <w:abstractNumId w:val="2"/>
  </w:num>
  <w:num w:numId="16" w16cid:durableId="1326130645">
    <w:abstractNumId w:val="1"/>
  </w:num>
  <w:num w:numId="17" w16cid:durableId="593975598">
    <w:abstractNumId w:val="0"/>
  </w:num>
  <w:num w:numId="18" w16cid:durableId="352152253">
    <w:abstractNumId w:val="15"/>
  </w:num>
  <w:num w:numId="19" w16cid:durableId="1610770758">
    <w:abstractNumId w:val="16"/>
  </w:num>
  <w:num w:numId="20" w16cid:durableId="1717654378">
    <w:abstractNumId w:val="22"/>
  </w:num>
  <w:num w:numId="21" w16cid:durableId="514729102">
    <w:abstractNumId w:val="19"/>
  </w:num>
  <w:num w:numId="22" w16cid:durableId="1706103402">
    <w:abstractNumId w:val="11"/>
  </w:num>
  <w:num w:numId="23" w16cid:durableId="1347486306">
    <w:abstractNumId w:val="25"/>
  </w:num>
  <w:num w:numId="24" w16cid:durableId="971861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039224">
    <w:abstractNumId w:val="24"/>
  </w:num>
  <w:num w:numId="26" w16cid:durableId="1189492633">
    <w:abstractNumId w:val="14"/>
  </w:num>
  <w:num w:numId="27" w16cid:durableId="423380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82"/>
    <w:rsid w:val="00285082"/>
    <w:rsid w:val="00645252"/>
    <w:rsid w:val="006D3D74"/>
    <w:rsid w:val="0083569A"/>
    <w:rsid w:val="00A106E7"/>
    <w:rsid w:val="00A9204E"/>
    <w:rsid w:val="00AD6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1362"/>
  <w15:chartTrackingRefBased/>
  <w15:docId w15:val="{26558600-2DE9-43F6-872E-CCCF51B1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82"/>
    <w:pPr>
      <w:bidi/>
      <w:spacing w:after="160" w:line="259" w:lineRule="auto"/>
    </w:pPr>
    <w:rPr>
      <w:rFonts w:ascii="Times New Roman" w:hAnsi="Times New Roman" w:cs="B Nazanin"/>
      <w:kern w:val="2"/>
      <w:sz w:val="24"/>
      <w:szCs w:val="24"/>
      <w14:ligatures w14:val="standardContextual"/>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aliases w:val="Char, Char,Footnote Text1,Char Char Char Char Char Char Char Char Char Char,Char Char Char,Char Char Char Char Char Char Char Char,Char Char Char Char Char Char Char"/>
    <w:basedOn w:val="Normal"/>
    <w:link w:val="FootnoteTextChar"/>
    <w:uiPriority w:val="99"/>
    <w:unhideWhenUsed/>
    <w:rsid w:val="00645252"/>
    <w:rPr>
      <w:szCs w:val="20"/>
    </w:rPr>
  </w:style>
  <w:style w:type="character" w:customStyle="1" w:styleId="FootnoteTextChar">
    <w:name w:val="Footnote Text Char"/>
    <w:aliases w:val="Char Char, Char Char,Footnote Text1 Char,Char Char Char Char Char Char Char Char Char Char Char,Char Char Char Char,Char Char Char Char Char Char Char Char Char,Char Char Char Char Char Char Char Char1"/>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link w:val="ListParagraphChar"/>
    <w:uiPriority w:val="34"/>
    <w:qFormat/>
    <w:rsid w:val="00285082"/>
    <w:pPr>
      <w:ind w:left="720"/>
      <w:contextualSpacing/>
    </w:pPr>
  </w:style>
  <w:style w:type="character" w:styleId="FootnoteReference">
    <w:name w:val="footnote reference"/>
    <w:basedOn w:val="DefaultParagraphFont"/>
    <w:uiPriority w:val="99"/>
    <w:semiHidden/>
    <w:unhideWhenUsed/>
    <w:rsid w:val="00285082"/>
    <w:rPr>
      <w:vertAlign w:val="superscript"/>
    </w:rPr>
  </w:style>
  <w:style w:type="character" w:customStyle="1" w:styleId="ListParagraphChar">
    <w:name w:val="List Paragraph Char"/>
    <w:link w:val="ListParagraph"/>
    <w:uiPriority w:val="34"/>
    <w:rsid w:val="00285082"/>
    <w:rPr>
      <w:rFonts w:ascii="Times New Roman" w:hAnsi="Times New Roman" w:cs="B Nazanin"/>
      <w:kern w:val="2"/>
      <w:sz w:val="24"/>
      <w:szCs w:val="24"/>
      <w14:ligatures w14:val="standardContextual"/>
    </w:rPr>
  </w:style>
  <w:style w:type="paragraph" w:styleId="NoSpacing">
    <w:name w:val="No Spacing"/>
    <w:link w:val="NoSpacingChar"/>
    <w:uiPriority w:val="1"/>
    <w:qFormat/>
    <w:rsid w:val="00285082"/>
    <w:rPr>
      <w:lang w:val="en-GB"/>
      <w14:ligatures w14:val="standardContextual"/>
    </w:rPr>
  </w:style>
  <w:style w:type="character" w:customStyle="1" w:styleId="NoSpacingChar">
    <w:name w:val="No Spacing Char"/>
    <w:basedOn w:val="DefaultParagraphFont"/>
    <w:link w:val="NoSpacing"/>
    <w:uiPriority w:val="1"/>
    <w:rsid w:val="00285082"/>
    <w:rPr>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face\AppData\Local\Microsoft\Office\16.0\DTS\en-US%7b624F1D0C-3B66-441B-8FCF-EEDD25B33343%7d\%7bC42CD913-1FC8-491F-9A1D-D67EE577C27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{C42CD913-1FC8-491F-9A1D-D67EE577C27F}tf02786999_win32.dotx</Template>
  <TotalTime>6</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M S</cp:lastModifiedBy>
  <cp:revision>1</cp:revision>
  <dcterms:created xsi:type="dcterms:W3CDTF">2023-11-29T10:40:00Z</dcterms:created>
  <dcterms:modified xsi:type="dcterms:W3CDTF">2023-11-29T10:46:00Z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